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CFA5" w14:textId="77777777" w:rsidR="00156BF7" w:rsidRDefault="00156BF7" w:rsidP="00156BF7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58D0A909" w14:textId="77777777" w:rsidR="00F974E1" w:rsidRPr="008D230C" w:rsidRDefault="00156BF7" w:rsidP="00156BF7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№97 «Радуга»</w:t>
      </w:r>
    </w:p>
    <w:p w14:paraId="57F1A2AC" w14:textId="77777777" w:rsidR="00F84A60" w:rsidRDefault="00F84A60" w:rsidP="001D753A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A899B" w14:textId="77777777" w:rsidR="00156BF7" w:rsidRDefault="00156BF7" w:rsidP="00EE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7DF972" w14:textId="77777777" w:rsidR="00EE7AE9" w:rsidRDefault="00EE7AE9" w:rsidP="00EE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D740E3" w14:textId="77777777" w:rsid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78E12053" w14:textId="77777777" w:rsid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FA20483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594193D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56BF7">
        <w:rPr>
          <w:rFonts w:ascii="Times New Roman" w:hAnsi="Times New Roman" w:cs="Times New Roman"/>
          <w:sz w:val="28"/>
          <w:szCs w:val="28"/>
        </w:rPr>
        <w:t xml:space="preserve">Оздоровительная направленность </w:t>
      </w:r>
    </w:p>
    <w:p w14:paraId="0D99188C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56BF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</w:p>
    <w:p w14:paraId="454F6F1A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56BF7">
        <w:rPr>
          <w:rFonts w:ascii="Times New Roman" w:hAnsi="Times New Roman" w:cs="Times New Roman"/>
          <w:sz w:val="28"/>
          <w:szCs w:val="28"/>
        </w:rPr>
        <w:t>программа</w:t>
      </w:r>
    </w:p>
    <w:p w14:paraId="136613C9" w14:textId="77777777" w:rsidR="00156BF7" w:rsidRPr="00156BF7" w:rsidRDefault="00156BF7" w:rsidP="00156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1C99B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6BF7">
        <w:rPr>
          <w:rFonts w:ascii="Times New Roman" w:hAnsi="Times New Roman" w:cs="Times New Roman"/>
          <w:b/>
          <w:sz w:val="36"/>
          <w:szCs w:val="28"/>
        </w:rPr>
        <w:t>Оздоровительно-игровой тренинг</w:t>
      </w:r>
    </w:p>
    <w:p w14:paraId="1B701302" w14:textId="77777777" w:rsidR="00156BF7" w:rsidRPr="00156BF7" w:rsidRDefault="00156BF7" w:rsidP="00EE7A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5E315" w14:textId="77777777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56BF7">
        <w:rPr>
          <w:rFonts w:ascii="Times New Roman" w:hAnsi="Times New Roman" w:cs="Times New Roman"/>
          <w:sz w:val="28"/>
          <w:szCs w:val="28"/>
        </w:rPr>
        <w:t>Возраст обучающихся 5-7 лет</w:t>
      </w:r>
    </w:p>
    <w:p w14:paraId="52356EAD" w14:textId="40082E50" w:rsidR="00156BF7" w:rsidRP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56BF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66E3B8B7" w14:textId="77777777" w:rsidR="00156BF7" w:rsidRDefault="00156BF7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22477" w14:textId="77777777" w:rsidR="00EE7AE9" w:rsidRDefault="00EE7AE9" w:rsidP="00156BF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F93D4" w14:textId="77777777" w:rsidR="00EE7AE9" w:rsidRDefault="00EE7AE9" w:rsidP="00CE4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F3709E6" w14:textId="201289DE" w:rsidR="00156BF7" w:rsidRDefault="00156BF7" w:rsidP="00EE7AE9">
      <w:pPr>
        <w:tabs>
          <w:tab w:val="left" w:pos="5895"/>
        </w:tabs>
        <w:spacing w:after="0" w:line="36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Авторы-составители:</w:t>
      </w:r>
    </w:p>
    <w:p w14:paraId="023FDC39" w14:textId="26FA9963" w:rsidR="00CE4F74" w:rsidRPr="00CE4F74" w:rsidRDefault="00CE4F74" w:rsidP="00EE7AE9">
      <w:pPr>
        <w:tabs>
          <w:tab w:val="left" w:pos="5895"/>
        </w:tabs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4F74">
        <w:rPr>
          <w:rFonts w:ascii="Times New Roman" w:hAnsi="Times New Roman" w:cs="Times New Roman"/>
          <w:bCs/>
          <w:sz w:val="28"/>
          <w:szCs w:val="28"/>
        </w:rPr>
        <w:t>Горохова Ольга Сергеевна</w:t>
      </w:r>
    </w:p>
    <w:p w14:paraId="76DB29FA" w14:textId="79BD3909" w:rsidR="00CE4F74" w:rsidRPr="00CE4F74" w:rsidRDefault="00CE4F74" w:rsidP="00EE7AE9">
      <w:pPr>
        <w:tabs>
          <w:tab w:val="left" w:pos="5895"/>
        </w:tabs>
        <w:spacing w:after="0" w:line="360" w:lineRule="auto"/>
        <w:ind w:left="-851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4F74">
        <w:rPr>
          <w:rFonts w:ascii="Times New Roman" w:hAnsi="Times New Roman" w:cs="Times New Roman"/>
          <w:bCs/>
          <w:i/>
          <w:iCs/>
          <w:sz w:val="28"/>
          <w:szCs w:val="28"/>
        </w:rPr>
        <w:t>Старший воспитатель</w:t>
      </w:r>
    </w:p>
    <w:p w14:paraId="0D83AD40" w14:textId="77777777" w:rsidR="00EE7AE9" w:rsidRP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7AE9">
        <w:rPr>
          <w:rFonts w:ascii="Times New Roman" w:hAnsi="Times New Roman" w:cs="Times New Roman"/>
          <w:sz w:val="28"/>
          <w:szCs w:val="28"/>
        </w:rPr>
        <w:t>Оливенко</w:t>
      </w:r>
      <w:proofErr w:type="spellEnd"/>
      <w:r w:rsidRPr="00EE7AE9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14:paraId="0F9A2AEC" w14:textId="77777777" w:rsidR="00EE7AE9" w:rsidRP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EE7AE9">
        <w:rPr>
          <w:rFonts w:ascii="Times New Roman" w:hAnsi="Times New Roman" w:cs="Times New Roman"/>
          <w:i/>
          <w:sz w:val="28"/>
          <w:szCs w:val="28"/>
        </w:rPr>
        <w:t>педагог психолог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6D5BD4" w14:textId="77777777" w:rsidR="00EE7AE9" w:rsidRP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EE7AE9">
        <w:rPr>
          <w:rFonts w:ascii="Times New Roman" w:hAnsi="Times New Roman" w:cs="Times New Roman"/>
          <w:sz w:val="28"/>
          <w:szCs w:val="28"/>
        </w:rPr>
        <w:t xml:space="preserve">Виноградова Елена Владимировна </w:t>
      </w:r>
    </w:p>
    <w:p w14:paraId="0668A16C" w14:textId="77777777" w:rsid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EE7AE9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0551B2" w14:textId="77777777" w:rsid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Елизарова Лариса Николаевна</w:t>
      </w:r>
    </w:p>
    <w:p w14:paraId="221C12FA" w14:textId="77777777" w:rsid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EE7AE9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10B74B" w14:textId="77777777" w:rsid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</w:p>
    <w:p w14:paraId="5E54941B" w14:textId="77777777" w:rsidR="00156BF7" w:rsidRPr="00EE7AE9" w:rsidRDefault="00EE7AE9" w:rsidP="00EE7AE9">
      <w:pPr>
        <w:tabs>
          <w:tab w:val="left" w:pos="5895"/>
        </w:tabs>
        <w:spacing w:after="0" w:line="276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E7AE9">
        <w:rPr>
          <w:rFonts w:ascii="Times New Roman" w:hAnsi="Times New Roman" w:cs="Times New Roman"/>
          <w:i/>
          <w:sz w:val="28"/>
          <w:szCs w:val="28"/>
        </w:rPr>
        <w:t>нструктор по физической культуре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DC2C42B" w14:textId="77777777" w:rsidR="00EE7AE9" w:rsidRDefault="00EE7AE9" w:rsidP="00EE7A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ECA931" w14:textId="735CE410" w:rsidR="00EE7AE9" w:rsidRPr="00EE7AE9" w:rsidRDefault="00B23C37" w:rsidP="00B23C37">
      <w:pPr>
        <w:tabs>
          <w:tab w:val="center" w:pos="4110"/>
          <w:tab w:val="right" w:pos="9072"/>
        </w:tabs>
        <w:spacing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7AE9" w:rsidRPr="00EE7AE9">
        <w:rPr>
          <w:rFonts w:ascii="Times New Roman" w:hAnsi="Times New Roman" w:cs="Times New Roman"/>
          <w:b/>
          <w:sz w:val="24"/>
          <w:szCs w:val="24"/>
        </w:rPr>
        <w:t>Ярославль, 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23BB82" w14:textId="77777777" w:rsidR="00156BF7" w:rsidRDefault="00156BF7" w:rsidP="001D753A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D239F" w14:textId="77777777" w:rsidR="00B25F6D" w:rsidRPr="00047E86" w:rsidRDefault="00B25F6D" w:rsidP="00EE7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8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0AC69D8" w14:textId="77777777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349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4928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14:paraId="01657092" w14:textId="77777777" w:rsidR="00A247E1" w:rsidRPr="00B34928" w:rsidRDefault="00A247E1" w:rsidP="001D753A">
      <w:pPr>
        <w:pStyle w:val="a3"/>
        <w:numPr>
          <w:ilvl w:val="1"/>
          <w:numId w:val="2"/>
        </w:numPr>
        <w:spacing w:line="360" w:lineRule="auto"/>
        <w:ind w:left="-851" w:firstLine="0"/>
        <w:rPr>
          <w:rFonts w:ascii="Times New Roman" w:hAnsi="Times New Roman" w:cs="Times New Roman"/>
          <w:iCs/>
          <w:sz w:val="28"/>
          <w:szCs w:val="28"/>
        </w:rPr>
      </w:pPr>
      <w:r w:rsidRPr="00B34928">
        <w:rPr>
          <w:rFonts w:ascii="Times New Roman" w:hAnsi="Times New Roman" w:cs="Times New Roman"/>
          <w:iCs/>
          <w:sz w:val="28"/>
          <w:szCs w:val="28"/>
        </w:rPr>
        <w:t xml:space="preserve">Пояснительная записка………………………………………………. </w:t>
      </w:r>
      <w:r w:rsidR="00B34928">
        <w:rPr>
          <w:rFonts w:ascii="Times New Roman" w:hAnsi="Times New Roman" w:cs="Times New Roman"/>
          <w:iCs/>
          <w:sz w:val="28"/>
          <w:szCs w:val="28"/>
        </w:rPr>
        <w:t>…</w:t>
      </w:r>
      <w:r w:rsidRPr="00B34928">
        <w:rPr>
          <w:rFonts w:ascii="Times New Roman" w:hAnsi="Times New Roman" w:cs="Times New Roman"/>
          <w:iCs/>
          <w:sz w:val="28"/>
          <w:szCs w:val="28"/>
        </w:rPr>
        <w:t>2</w:t>
      </w:r>
    </w:p>
    <w:p w14:paraId="2B9C3023" w14:textId="1C77996F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1.2.</w:t>
      </w:r>
      <w:r w:rsidRPr="00B34928">
        <w:rPr>
          <w:rFonts w:ascii="Times New Roman" w:hAnsi="Times New Roman" w:cs="Times New Roman"/>
          <w:sz w:val="28"/>
          <w:szCs w:val="28"/>
        </w:rPr>
        <w:tab/>
        <w:t xml:space="preserve">Нормативно-правовое обеспечение программы…………………… </w:t>
      </w:r>
      <w:r w:rsidR="00B34928">
        <w:rPr>
          <w:rFonts w:ascii="Times New Roman" w:hAnsi="Times New Roman" w:cs="Times New Roman"/>
          <w:sz w:val="28"/>
          <w:szCs w:val="28"/>
        </w:rPr>
        <w:t>…</w:t>
      </w:r>
      <w:r w:rsidR="00B23C37">
        <w:rPr>
          <w:rFonts w:ascii="Times New Roman" w:hAnsi="Times New Roman" w:cs="Times New Roman"/>
          <w:sz w:val="28"/>
          <w:szCs w:val="28"/>
        </w:rPr>
        <w:t>2</w:t>
      </w:r>
    </w:p>
    <w:p w14:paraId="21EF70CE" w14:textId="77777777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1.3.</w:t>
      </w:r>
      <w:r w:rsidRPr="00B34928">
        <w:rPr>
          <w:rFonts w:ascii="Times New Roman" w:hAnsi="Times New Roman" w:cs="Times New Roman"/>
          <w:sz w:val="28"/>
          <w:szCs w:val="28"/>
        </w:rPr>
        <w:tab/>
        <w:t>Цель и задачи программы……………………………………</w:t>
      </w:r>
      <w:r w:rsidR="00F34ECC" w:rsidRPr="00B34928">
        <w:rPr>
          <w:rFonts w:ascii="Times New Roman" w:hAnsi="Times New Roman" w:cs="Times New Roman"/>
          <w:sz w:val="28"/>
          <w:szCs w:val="28"/>
        </w:rPr>
        <w:t>……</w:t>
      </w:r>
      <w:r w:rsidRPr="00B34928">
        <w:rPr>
          <w:rFonts w:ascii="Times New Roman" w:hAnsi="Times New Roman" w:cs="Times New Roman"/>
          <w:sz w:val="28"/>
          <w:szCs w:val="28"/>
        </w:rPr>
        <w:t xml:space="preserve">. </w:t>
      </w:r>
      <w:r w:rsidR="00F34ECC">
        <w:rPr>
          <w:rFonts w:ascii="Times New Roman" w:hAnsi="Times New Roman" w:cs="Times New Roman"/>
          <w:sz w:val="28"/>
          <w:szCs w:val="28"/>
        </w:rPr>
        <w:t>.......</w:t>
      </w:r>
      <w:r w:rsidRPr="00B34928">
        <w:rPr>
          <w:rFonts w:ascii="Times New Roman" w:hAnsi="Times New Roman" w:cs="Times New Roman"/>
          <w:sz w:val="28"/>
          <w:szCs w:val="28"/>
        </w:rPr>
        <w:t>4</w:t>
      </w:r>
    </w:p>
    <w:p w14:paraId="79C755C1" w14:textId="77777777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1.4.</w:t>
      </w:r>
      <w:r w:rsidRPr="00B34928">
        <w:rPr>
          <w:rFonts w:ascii="Times New Roman" w:hAnsi="Times New Roman" w:cs="Times New Roman"/>
          <w:sz w:val="28"/>
          <w:szCs w:val="28"/>
        </w:rPr>
        <w:tab/>
        <w:t>Актуальностью программы……………………………………………</w:t>
      </w:r>
      <w:r w:rsidR="00B34928">
        <w:rPr>
          <w:rFonts w:ascii="Times New Roman" w:hAnsi="Times New Roman" w:cs="Times New Roman"/>
          <w:sz w:val="28"/>
          <w:szCs w:val="28"/>
        </w:rPr>
        <w:t>.</w:t>
      </w:r>
      <w:r w:rsidRPr="00B34928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F31B72C" w14:textId="77777777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1.5.      Содержание программы……………………………………………...… 5</w:t>
      </w:r>
    </w:p>
    <w:p w14:paraId="614D0459" w14:textId="77777777" w:rsidR="00A247E1" w:rsidRPr="00B34928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1.6.      Планируемые результаты…………………………………………</w:t>
      </w:r>
      <w:r w:rsidR="00F34ECC" w:rsidRPr="00B34928">
        <w:rPr>
          <w:rFonts w:ascii="Times New Roman" w:hAnsi="Times New Roman" w:cs="Times New Roman"/>
          <w:sz w:val="28"/>
          <w:szCs w:val="28"/>
        </w:rPr>
        <w:t>……</w:t>
      </w:r>
      <w:r w:rsidR="00B34928">
        <w:rPr>
          <w:rFonts w:ascii="Times New Roman" w:hAnsi="Times New Roman" w:cs="Times New Roman"/>
          <w:sz w:val="28"/>
          <w:szCs w:val="28"/>
        </w:rPr>
        <w:t>.</w:t>
      </w:r>
      <w:r w:rsidRPr="00B34928">
        <w:rPr>
          <w:rFonts w:ascii="Times New Roman" w:hAnsi="Times New Roman" w:cs="Times New Roman"/>
          <w:sz w:val="28"/>
          <w:szCs w:val="28"/>
        </w:rPr>
        <w:t>6</w:t>
      </w:r>
    </w:p>
    <w:p w14:paraId="62ACC3CA" w14:textId="77777777" w:rsidR="00A247E1" w:rsidRPr="00B34928" w:rsidRDefault="00B34928" w:rsidP="001D753A">
      <w:pPr>
        <w:pStyle w:val="a3"/>
        <w:spacing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B34928">
        <w:rPr>
          <w:rFonts w:ascii="Times New Roman" w:hAnsi="Times New Roman" w:cs="Times New Roman"/>
          <w:bCs/>
          <w:sz w:val="28"/>
          <w:szCs w:val="28"/>
        </w:rPr>
        <w:t xml:space="preserve">1.7.      Блоки </w:t>
      </w:r>
      <w:r w:rsidR="00F34ECC">
        <w:rPr>
          <w:rFonts w:ascii="Times New Roman" w:hAnsi="Times New Roman" w:cs="Times New Roman"/>
          <w:bCs/>
          <w:sz w:val="28"/>
          <w:szCs w:val="28"/>
        </w:rPr>
        <w:t xml:space="preserve">программы……………………………………………………….. </w:t>
      </w:r>
      <w:r w:rsidRPr="00B34928">
        <w:rPr>
          <w:rFonts w:ascii="Times New Roman" w:hAnsi="Times New Roman" w:cs="Times New Roman"/>
          <w:bCs/>
          <w:sz w:val="28"/>
          <w:szCs w:val="28"/>
        </w:rPr>
        <w:t>6</w:t>
      </w:r>
    </w:p>
    <w:p w14:paraId="18E00715" w14:textId="77777777" w:rsidR="00B34928" w:rsidRPr="00B34928" w:rsidRDefault="00B34928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34928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14:paraId="657C7D47" w14:textId="77777777" w:rsidR="00B34928" w:rsidRPr="00B34928" w:rsidRDefault="00B34928" w:rsidP="001D753A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2.1.    Особенности организации образовательного процесса………………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34ECC">
        <w:rPr>
          <w:rFonts w:ascii="Times New Roman" w:hAnsi="Times New Roman" w:cs="Times New Roman"/>
          <w:sz w:val="28"/>
          <w:szCs w:val="28"/>
        </w:rPr>
        <w:t>7</w:t>
      </w:r>
    </w:p>
    <w:p w14:paraId="73DF0606" w14:textId="77777777" w:rsidR="00B34928" w:rsidRPr="00B34928" w:rsidRDefault="00B34928" w:rsidP="001D753A">
      <w:pPr>
        <w:pStyle w:val="a3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928">
        <w:rPr>
          <w:rFonts w:ascii="Times New Roman" w:hAnsi="Times New Roman" w:cs="Times New Roman"/>
          <w:sz w:val="28"/>
          <w:szCs w:val="28"/>
        </w:rPr>
        <w:t>2.2.    Структура занятия……………………………………………………….. 8</w:t>
      </w:r>
    </w:p>
    <w:p w14:paraId="4DF71056" w14:textId="204CDE1B" w:rsidR="00B34928" w:rsidRDefault="00B34928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B34928">
        <w:rPr>
          <w:rFonts w:ascii="Times New Roman" w:hAnsi="Times New Roman" w:cs="Times New Roman"/>
          <w:bCs/>
          <w:sz w:val="28"/>
          <w:szCs w:val="28"/>
        </w:rPr>
        <w:t>2.3.    Календарный учебный график, возраст 5-7 лет…………………</w:t>
      </w:r>
      <w:proofErr w:type="gramStart"/>
      <w:r w:rsidRPr="00B34928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34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C37">
        <w:rPr>
          <w:rFonts w:ascii="Times New Roman" w:hAnsi="Times New Roman" w:cs="Times New Roman"/>
          <w:bCs/>
          <w:sz w:val="28"/>
          <w:szCs w:val="28"/>
        </w:rPr>
        <w:t>9</w:t>
      </w:r>
    </w:p>
    <w:p w14:paraId="1A3A8C56" w14:textId="77777777" w:rsidR="00B34928" w:rsidRPr="00B34928" w:rsidRDefault="00B34928" w:rsidP="001D753A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B3492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34928">
        <w:rPr>
          <w:rFonts w:ascii="Times New Roman" w:hAnsi="Times New Roman" w:cs="Times New Roman"/>
          <w:b/>
          <w:bCs/>
          <w:sz w:val="28"/>
          <w:szCs w:val="28"/>
        </w:rPr>
        <w:t>.Методическое обеспечение программы.</w:t>
      </w:r>
    </w:p>
    <w:p w14:paraId="53267198" w14:textId="2F1181CA" w:rsidR="00B34928" w:rsidRDefault="00B34928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B34928">
        <w:rPr>
          <w:rFonts w:ascii="Times New Roman" w:hAnsi="Times New Roman" w:cs="Times New Roman"/>
          <w:bCs/>
          <w:sz w:val="28"/>
          <w:szCs w:val="28"/>
        </w:rPr>
        <w:t>3.1. Мето</w:t>
      </w:r>
      <w:r>
        <w:rPr>
          <w:rFonts w:ascii="Times New Roman" w:hAnsi="Times New Roman" w:cs="Times New Roman"/>
          <w:bCs/>
          <w:sz w:val="28"/>
          <w:szCs w:val="28"/>
        </w:rPr>
        <w:t>дическое обеспечение программы……………………………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F34ECC">
        <w:rPr>
          <w:rFonts w:ascii="Times New Roman" w:hAnsi="Times New Roman" w:cs="Times New Roman"/>
          <w:bCs/>
          <w:sz w:val="28"/>
          <w:szCs w:val="28"/>
        </w:rPr>
        <w:t>…</w:t>
      </w:r>
      <w:r w:rsidR="008F2A2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F2A28">
        <w:rPr>
          <w:rFonts w:ascii="Times New Roman" w:hAnsi="Times New Roman" w:cs="Times New Roman"/>
          <w:bCs/>
          <w:sz w:val="28"/>
          <w:szCs w:val="28"/>
        </w:rPr>
        <w:t>.</w:t>
      </w:r>
      <w:r w:rsidR="00B23C37">
        <w:rPr>
          <w:rFonts w:ascii="Times New Roman" w:hAnsi="Times New Roman" w:cs="Times New Roman"/>
          <w:bCs/>
          <w:sz w:val="28"/>
          <w:szCs w:val="28"/>
        </w:rPr>
        <w:t>3</w:t>
      </w:r>
      <w:r w:rsidR="00F34ECC">
        <w:rPr>
          <w:rFonts w:ascii="Times New Roman" w:hAnsi="Times New Roman" w:cs="Times New Roman"/>
          <w:bCs/>
          <w:sz w:val="28"/>
          <w:szCs w:val="28"/>
        </w:rPr>
        <w:t>4</w:t>
      </w:r>
    </w:p>
    <w:p w14:paraId="04E0B076" w14:textId="7DC9BD40" w:rsidR="00566A6E" w:rsidRDefault="00566A6E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566A6E">
        <w:rPr>
          <w:rFonts w:ascii="Times New Roman" w:hAnsi="Times New Roman" w:cs="Times New Roman"/>
          <w:bCs/>
          <w:sz w:val="28"/>
          <w:szCs w:val="28"/>
        </w:rPr>
        <w:t>3.2. Диагностическое обеспечение программы</w:t>
      </w:r>
      <w:r w:rsidR="00F34ECC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proofErr w:type="gramStart"/>
      <w:r w:rsidR="00F34ECC">
        <w:rPr>
          <w:rFonts w:ascii="Times New Roman" w:hAnsi="Times New Roman" w:cs="Times New Roman"/>
          <w:bCs/>
          <w:sz w:val="28"/>
          <w:szCs w:val="28"/>
        </w:rPr>
        <w:t>…...</w:t>
      </w:r>
      <w:r w:rsidR="008F2A2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F2A28">
        <w:rPr>
          <w:rFonts w:ascii="Times New Roman" w:hAnsi="Times New Roman" w:cs="Times New Roman"/>
          <w:bCs/>
          <w:sz w:val="28"/>
          <w:szCs w:val="28"/>
        </w:rPr>
        <w:t>.</w:t>
      </w:r>
      <w:r w:rsidR="00B23C37">
        <w:rPr>
          <w:rFonts w:ascii="Times New Roman" w:hAnsi="Times New Roman" w:cs="Times New Roman"/>
          <w:bCs/>
          <w:sz w:val="28"/>
          <w:szCs w:val="28"/>
        </w:rPr>
        <w:t>3</w:t>
      </w:r>
      <w:r w:rsidR="00F34ECC">
        <w:rPr>
          <w:rFonts w:ascii="Times New Roman" w:hAnsi="Times New Roman" w:cs="Times New Roman"/>
          <w:bCs/>
          <w:sz w:val="28"/>
          <w:szCs w:val="28"/>
        </w:rPr>
        <w:t>5</w:t>
      </w:r>
    </w:p>
    <w:p w14:paraId="3ADE42FC" w14:textId="0095052B" w:rsidR="00566A6E" w:rsidRDefault="00566A6E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566A6E">
        <w:rPr>
          <w:rFonts w:ascii="Times New Roman" w:hAnsi="Times New Roman" w:cs="Times New Roman"/>
          <w:bCs/>
          <w:sz w:val="28"/>
          <w:szCs w:val="28"/>
        </w:rPr>
        <w:t>3.3. Материально техническое обеспечение программы</w:t>
      </w:r>
      <w:r w:rsidR="00F34ECC">
        <w:rPr>
          <w:rFonts w:ascii="Times New Roman" w:hAnsi="Times New Roman" w:cs="Times New Roman"/>
          <w:bCs/>
          <w:sz w:val="28"/>
          <w:szCs w:val="28"/>
        </w:rPr>
        <w:t>………………</w:t>
      </w:r>
      <w:proofErr w:type="gramStart"/>
      <w:r w:rsidR="00F34ECC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F34ECC">
        <w:rPr>
          <w:rFonts w:ascii="Times New Roman" w:hAnsi="Times New Roman" w:cs="Times New Roman"/>
          <w:bCs/>
          <w:sz w:val="28"/>
          <w:szCs w:val="28"/>
        </w:rPr>
        <w:t>.</w:t>
      </w:r>
      <w:r w:rsidR="00B23C37">
        <w:rPr>
          <w:rFonts w:ascii="Times New Roman" w:hAnsi="Times New Roman" w:cs="Times New Roman"/>
          <w:bCs/>
          <w:sz w:val="28"/>
          <w:szCs w:val="28"/>
        </w:rPr>
        <w:t>3</w:t>
      </w:r>
      <w:r w:rsidR="00F34ECC">
        <w:rPr>
          <w:rFonts w:ascii="Times New Roman" w:hAnsi="Times New Roman" w:cs="Times New Roman"/>
          <w:bCs/>
          <w:sz w:val="28"/>
          <w:szCs w:val="28"/>
        </w:rPr>
        <w:t>6</w:t>
      </w:r>
    </w:p>
    <w:p w14:paraId="0A736063" w14:textId="1B3F534D" w:rsidR="00F34ECC" w:rsidRPr="00566A6E" w:rsidRDefault="00F34ECC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8F2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BF7">
        <w:rPr>
          <w:rFonts w:ascii="Times New Roman" w:hAnsi="Times New Roman" w:cs="Times New Roman"/>
          <w:b/>
          <w:bCs/>
          <w:sz w:val="28"/>
          <w:szCs w:val="28"/>
        </w:rPr>
        <w:t>контрольно</w:t>
      </w:r>
      <w:r w:rsidR="008F2A28">
        <w:rPr>
          <w:rFonts w:ascii="Times New Roman" w:hAnsi="Times New Roman" w:cs="Times New Roman"/>
          <w:b/>
          <w:bCs/>
          <w:sz w:val="28"/>
          <w:szCs w:val="28"/>
        </w:rPr>
        <w:t xml:space="preserve"> – измерительные материалы</w:t>
      </w:r>
      <w:r w:rsidR="008F2A28" w:rsidRPr="008F2A28">
        <w:rPr>
          <w:rFonts w:ascii="Times New Roman" w:hAnsi="Times New Roman" w:cs="Times New Roman"/>
          <w:bCs/>
          <w:sz w:val="28"/>
          <w:szCs w:val="28"/>
        </w:rPr>
        <w:t xml:space="preserve">………………… </w:t>
      </w:r>
      <w:r w:rsidR="00B23C37">
        <w:rPr>
          <w:rFonts w:ascii="Times New Roman" w:hAnsi="Times New Roman" w:cs="Times New Roman"/>
          <w:bCs/>
          <w:sz w:val="28"/>
          <w:szCs w:val="28"/>
        </w:rPr>
        <w:t>37</w:t>
      </w:r>
    </w:p>
    <w:p w14:paraId="07455DC1" w14:textId="77777777" w:rsidR="00566A6E" w:rsidRPr="00566A6E" w:rsidRDefault="00566A6E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14:paraId="0B2A79E7" w14:textId="77777777" w:rsidR="00566A6E" w:rsidRPr="00B34928" w:rsidRDefault="00566A6E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14:paraId="77933CA6" w14:textId="77777777" w:rsidR="00B34928" w:rsidRPr="00B34928" w:rsidRDefault="00B34928" w:rsidP="001D753A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14:paraId="668AB32C" w14:textId="77777777" w:rsidR="00B34928" w:rsidRPr="00B34928" w:rsidRDefault="00B34928" w:rsidP="001D753A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72089D63" w14:textId="77777777" w:rsidR="00B34928" w:rsidRDefault="00B34928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F8AC936" w14:textId="77777777" w:rsidR="00A247E1" w:rsidRDefault="00A247E1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1A560C57" w14:textId="77777777" w:rsidR="00B25F6D" w:rsidRDefault="00B25F6D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72241269" w14:textId="77777777" w:rsidR="00B25F6D" w:rsidRDefault="00B25F6D" w:rsidP="001D753A">
      <w:pPr>
        <w:pStyle w:val="a3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6CE337CF" w14:textId="77777777" w:rsidR="00566A6E" w:rsidRDefault="00566A6E" w:rsidP="001D7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E0EF2B" w14:textId="77777777" w:rsidR="00156BF7" w:rsidRDefault="00156BF7" w:rsidP="001D7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41EE9" w14:textId="77777777" w:rsidR="00835282" w:rsidRPr="00566A6E" w:rsidRDefault="001B7B84" w:rsidP="001D75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66A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627" w:rsidRPr="00566A6E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B62A5C4" w14:textId="77777777" w:rsidR="00C30627" w:rsidRPr="00A247E1" w:rsidRDefault="00752346" w:rsidP="001D753A">
      <w:pPr>
        <w:pStyle w:val="a3"/>
        <w:numPr>
          <w:ilvl w:val="1"/>
          <w:numId w:val="18"/>
        </w:numPr>
        <w:spacing w:line="36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14:paraId="327E10DE" w14:textId="77777777" w:rsidR="001B1D83" w:rsidRPr="008D230C" w:rsidRDefault="00C30627" w:rsidP="001D753A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 В последнее время отмечается увеличение количества дошкольников с различными нарушениями в физическом, психическом развитии, и с затруднениями в обучении. В связи с этим, перед педагогами, всё более востребованным становится поиск новых, эффективных психолого-педагогических методов и форм работы, направленных на полноценное и всестороннее развитие дошкольников. Одним из актуальных направлений внедрения инновационных методов в коррекционный образовательный процесс является </w:t>
      </w:r>
      <w:r w:rsidR="0005634B">
        <w:rPr>
          <w:rFonts w:ascii="Times New Roman" w:hAnsi="Times New Roman" w:cs="Times New Roman"/>
          <w:sz w:val="28"/>
          <w:szCs w:val="28"/>
        </w:rPr>
        <w:t>оздоровительно-игровой тренинг- комплекс упражнений направленный на оздоровление детей посредством оптимизации двигательной активности и стабилизации эмоционального состояния дошкольников с учетом их индивидуальной потребности.</w:t>
      </w:r>
    </w:p>
    <w:p w14:paraId="2959E520" w14:textId="4E5927FB" w:rsidR="005A2D13" w:rsidRPr="0012164D" w:rsidRDefault="00C30627" w:rsidP="001D753A">
      <w:pPr>
        <w:spacing w:line="360" w:lineRule="auto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 xml:space="preserve">Современные методики воспитания и обучения сильно шагнули вперед. Они </w:t>
      </w:r>
      <w:r w:rsidR="00C64ECA" w:rsidRPr="00DA0F14">
        <w:rPr>
          <w:rFonts w:ascii="Times New Roman" w:hAnsi="Times New Roman" w:cs="Times New Roman"/>
          <w:sz w:val="28"/>
          <w:szCs w:val="28"/>
        </w:rPr>
        <w:t>обеспечивают условия для</w:t>
      </w:r>
      <w:r w:rsidRPr="00DA0F14">
        <w:rPr>
          <w:rFonts w:ascii="Times New Roman" w:hAnsi="Times New Roman" w:cs="Times New Roman"/>
          <w:sz w:val="28"/>
          <w:szCs w:val="28"/>
        </w:rPr>
        <w:t xml:space="preserve"> </w:t>
      </w:r>
      <w:r w:rsidR="00C64ECA" w:rsidRPr="00DA0F14">
        <w:rPr>
          <w:rFonts w:ascii="Times New Roman" w:hAnsi="Times New Roman" w:cs="Times New Roman"/>
          <w:sz w:val="28"/>
          <w:szCs w:val="28"/>
        </w:rPr>
        <w:t>р</w:t>
      </w:r>
      <w:r w:rsidR="00C64ECA" w:rsidRPr="00DA0F14">
        <w:rPr>
          <w:rFonts w:ascii="Times New Roman" w:hAnsi="Times New Roman" w:cs="Times New Roman"/>
          <w:sz w:val="28"/>
          <w:szCs w:val="28"/>
          <w:shd w:val="clear" w:color="auto" w:fill="F9FAFA"/>
        </w:rPr>
        <w:t>азвития двигательной активности, формирования культуры движений, повышения жизненного тонуса и укрепления здоровья детей</w:t>
      </w:r>
      <w:r w:rsidR="00DA0F14" w:rsidRPr="00DA0F14">
        <w:rPr>
          <w:rFonts w:ascii="Times New Roman" w:hAnsi="Times New Roman" w:cs="Times New Roman"/>
          <w:sz w:val="28"/>
          <w:szCs w:val="28"/>
        </w:rPr>
        <w:t>, а так же,</w:t>
      </w:r>
      <w:r w:rsidRPr="00DA0F14">
        <w:rPr>
          <w:rFonts w:ascii="Times New Roman" w:hAnsi="Times New Roman" w:cs="Times New Roman"/>
          <w:sz w:val="28"/>
          <w:szCs w:val="28"/>
        </w:rPr>
        <w:t xml:space="preserve"> формировать межполушарные связи, в результате чего дети показывают прекрасные результаты в освоении новых знаний. Развивая дошкольника </w:t>
      </w:r>
      <w:r w:rsidR="008069C7" w:rsidRPr="00DA0F14">
        <w:rPr>
          <w:rFonts w:ascii="Times New Roman" w:hAnsi="Times New Roman" w:cs="Times New Roman"/>
          <w:sz w:val="28"/>
          <w:szCs w:val="28"/>
        </w:rPr>
        <w:t>таким образом,</w:t>
      </w:r>
      <w:r w:rsidRPr="00DA0F14">
        <w:rPr>
          <w:rFonts w:ascii="Times New Roman" w:hAnsi="Times New Roman" w:cs="Times New Roman"/>
          <w:sz w:val="28"/>
          <w:szCs w:val="28"/>
        </w:rPr>
        <w:t xml:space="preserve"> </w:t>
      </w:r>
      <w:r w:rsidR="0005634B" w:rsidRPr="00DA0F14">
        <w:rPr>
          <w:rFonts w:ascii="Times New Roman" w:hAnsi="Times New Roman" w:cs="Times New Roman"/>
          <w:sz w:val="28"/>
          <w:szCs w:val="28"/>
        </w:rPr>
        <w:t>оздоровительно - игровой час</w:t>
      </w:r>
      <w:r w:rsidR="00D636FD" w:rsidRPr="00DA0F14">
        <w:rPr>
          <w:rFonts w:ascii="Times New Roman" w:hAnsi="Times New Roman" w:cs="Times New Roman"/>
          <w:sz w:val="28"/>
          <w:szCs w:val="28"/>
        </w:rPr>
        <w:t>,</w:t>
      </w:r>
      <w:r w:rsidRPr="00DA0F14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8069C7" w:rsidRPr="00DA0F14">
        <w:rPr>
          <w:rFonts w:ascii="Times New Roman" w:hAnsi="Times New Roman" w:cs="Times New Roman"/>
          <w:sz w:val="28"/>
          <w:szCs w:val="28"/>
        </w:rPr>
        <w:t>улучшить</w:t>
      </w:r>
      <w:r w:rsidR="00F80202">
        <w:rPr>
          <w:rFonts w:ascii="Times New Roman" w:hAnsi="Times New Roman" w:cs="Times New Roman"/>
          <w:sz w:val="28"/>
          <w:szCs w:val="28"/>
        </w:rPr>
        <w:t xml:space="preserve"> </w:t>
      </w:r>
      <w:r w:rsidR="008069C7" w:rsidRPr="00DA0F14">
        <w:rPr>
          <w:rFonts w:ascii="Times New Roman" w:hAnsi="Times New Roman" w:cs="Times New Roman"/>
          <w:sz w:val="28"/>
          <w:szCs w:val="28"/>
        </w:rPr>
        <w:t>мыслительную деятельность, п</w:t>
      </w:r>
      <w:r w:rsidR="00D636FD" w:rsidRPr="00DA0F14">
        <w:rPr>
          <w:rFonts w:ascii="Times New Roman" w:hAnsi="Times New Roman" w:cs="Times New Roman"/>
          <w:sz w:val="28"/>
          <w:szCs w:val="28"/>
        </w:rPr>
        <w:t>овысить</w:t>
      </w:r>
      <w:r w:rsidRPr="00DA0F14">
        <w:rPr>
          <w:rFonts w:ascii="Times New Roman" w:hAnsi="Times New Roman" w:cs="Times New Roman"/>
          <w:sz w:val="28"/>
          <w:szCs w:val="28"/>
        </w:rPr>
        <w:t xml:space="preserve"> уровень развития памяти, внимания, речи, пространственных представлений, зрительно-моторной координации. В ре</w:t>
      </w:r>
      <w:r w:rsidR="005A2D13" w:rsidRPr="00DA0F14">
        <w:rPr>
          <w:rFonts w:ascii="Times New Roman" w:hAnsi="Times New Roman" w:cs="Times New Roman"/>
          <w:sz w:val="28"/>
          <w:szCs w:val="28"/>
        </w:rPr>
        <w:t>зультате повышается и уровень эмоционального благополучия ребёнка.</w:t>
      </w:r>
    </w:p>
    <w:p w14:paraId="78B7B33F" w14:textId="77777777" w:rsidR="00CE69A0" w:rsidRPr="00CE69A0" w:rsidRDefault="00CE69A0" w:rsidP="001D753A">
      <w:pPr>
        <w:pStyle w:val="a3"/>
        <w:numPr>
          <w:ilvl w:val="1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A0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752346">
        <w:rPr>
          <w:rFonts w:ascii="Times New Roman" w:hAnsi="Times New Roman" w:cs="Times New Roman"/>
          <w:b/>
          <w:sz w:val="28"/>
          <w:szCs w:val="28"/>
        </w:rPr>
        <w:t>-правовое обеспечение программы</w:t>
      </w:r>
    </w:p>
    <w:p w14:paraId="3A6461B0" w14:textId="77777777" w:rsidR="00CE69A0" w:rsidRPr="00DA0F14" w:rsidRDefault="00CE69A0" w:rsidP="006F57F7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12164D" w:rsidRPr="00DA0F14">
        <w:rPr>
          <w:rFonts w:ascii="Times New Roman" w:hAnsi="Times New Roman" w:cs="Times New Roman"/>
          <w:sz w:val="28"/>
          <w:szCs w:val="28"/>
        </w:rPr>
        <w:t xml:space="preserve"> общеразвивающая программа «ОИТ» оздоровительной</w:t>
      </w:r>
      <w:r w:rsidRPr="00DA0F14">
        <w:rPr>
          <w:rFonts w:ascii="Times New Roman" w:hAnsi="Times New Roman" w:cs="Times New Roman"/>
          <w:sz w:val="28"/>
          <w:szCs w:val="28"/>
        </w:rPr>
        <w:t xml:space="preserve"> направленности, разработана согласно требованиям следующих нормативных документов:</w:t>
      </w:r>
    </w:p>
    <w:p w14:paraId="380462B2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N 273-ФЗ от 29 декабря 2012 года с последующими изменениями и дополнениями. </w:t>
      </w:r>
    </w:p>
    <w:p w14:paraId="1B4B24A0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Федеральный закон РФ от 24.07.1998 N 124-ФЗ «Об основных гарантиях прав ребенка в Российской Федерации».</w:t>
      </w:r>
    </w:p>
    <w:p w14:paraId="2CC8DF6C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3 сентября 2019 N 467 «Об утверждении Целевой модели развития региональных систем дополнительного образования детей» (Зарегистрировано в Минюсте РФ 06.12.2019 N 56722).</w:t>
      </w:r>
    </w:p>
    <w:p w14:paraId="31300F26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г. № 678-р). </w:t>
      </w:r>
    </w:p>
    <w:p w14:paraId="1BC1E146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</w:t>
      </w:r>
      <w:r>
        <w:rPr>
          <w:rFonts w:ascii="Times New Roman" w:hAnsi="Times New Roman" w:cs="Times New Roman"/>
          <w:sz w:val="28"/>
          <w:szCs w:val="28"/>
        </w:rPr>
        <w:t>авил СП 2.4. 3648-20 «Санитарно-</w:t>
      </w:r>
      <w:r w:rsidRPr="00CE69A0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молодежи».</w:t>
      </w:r>
    </w:p>
    <w:p w14:paraId="77EC044E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Паспорт приоритетного проекта «Доступное дополнительное образование для детей» (утвержден президиумом Совета при Президенте Российской Федерации по стратегическому развитию и приоритетным проектам, протокол от 30 ноября 2016 г. N 11).</w:t>
      </w:r>
    </w:p>
    <w:p w14:paraId="346E2849" w14:textId="77777777" w:rsidR="00CE69A0" w:rsidRDefault="00CE69A0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CE69A0">
        <w:rPr>
          <w:rFonts w:ascii="Times New Roman" w:hAnsi="Times New Roman" w:cs="Times New Roman"/>
          <w:sz w:val="28"/>
          <w:szCs w:val="28"/>
        </w:rPr>
        <w:t>Мин</w:t>
      </w:r>
      <w:r w:rsidR="006B354E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CE69A0">
        <w:rPr>
          <w:rFonts w:ascii="Times New Roman" w:hAnsi="Times New Roman" w:cs="Times New Roman"/>
          <w:sz w:val="28"/>
          <w:szCs w:val="28"/>
        </w:rPr>
        <w:t xml:space="preserve"> Р</w:t>
      </w:r>
      <w:r w:rsidR="006B354E">
        <w:rPr>
          <w:rFonts w:ascii="Times New Roman" w:hAnsi="Times New Roman" w:cs="Times New Roman"/>
          <w:sz w:val="28"/>
          <w:szCs w:val="28"/>
        </w:rPr>
        <w:t xml:space="preserve">оссийской Федерации от 27.07.2022 г. N </w:t>
      </w:r>
      <w:r w:rsidRPr="00CE69A0">
        <w:rPr>
          <w:rFonts w:ascii="Times New Roman" w:hAnsi="Times New Roman" w:cs="Times New Roman"/>
          <w:sz w:val="28"/>
          <w:szCs w:val="28"/>
        </w:rPr>
        <w:t>6</w:t>
      </w:r>
      <w:r w:rsidR="006B354E">
        <w:rPr>
          <w:rFonts w:ascii="Times New Roman" w:hAnsi="Times New Roman" w:cs="Times New Roman"/>
          <w:sz w:val="28"/>
          <w:szCs w:val="28"/>
        </w:rPr>
        <w:t>29</w:t>
      </w:r>
      <w:r w:rsidRPr="00CE69A0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 w:rsidRPr="00CE69A0">
        <w:rPr>
          <w:rFonts w:ascii="Times New Roman" w:hAnsi="Times New Roman" w:cs="Times New Roman"/>
          <w:sz w:val="28"/>
          <w:szCs w:val="28"/>
        </w:rPr>
        <w:sym w:font="Symbol" w:char="F02D"/>
      </w:r>
      <w:r w:rsidRPr="00CE69A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196». </w:t>
      </w:r>
    </w:p>
    <w:p w14:paraId="010C4D6B" w14:textId="563D53DD" w:rsidR="00957C8A" w:rsidRPr="008D230C" w:rsidRDefault="00B23C37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 </w:t>
      </w:r>
      <w:r w:rsidR="00957C8A" w:rsidRPr="008D230C">
        <w:rPr>
          <w:rFonts w:ascii="Times New Roman" w:hAnsi="Times New Roman" w:cs="Times New Roman"/>
          <w:b/>
          <w:bCs/>
          <w:iCs/>
          <w:sz w:val="28"/>
          <w:szCs w:val="28"/>
        </w:rPr>
        <w:t>Цель и задачи программы</w:t>
      </w:r>
    </w:p>
    <w:p w14:paraId="5002ADA1" w14:textId="77777777" w:rsidR="00957C8A" w:rsidRPr="008D230C" w:rsidRDefault="00957C8A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8D230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D230C">
        <w:rPr>
          <w:rFonts w:ascii="Times New Roman" w:hAnsi="Times New Roman" w:cs="Times New Roman"/>
          <w:sz w:val="28"/>
          <w:szCs w:val="28"/>
        </w:rPr>
        <w:t xml:space="preserve"> профилактика и коррекция двигательных, эмоциональных и поведенческих нарушений, развитие высших психических функций и укрепление общефизического здоровья детей.</w:t>
      </w:r>
    </w:p>
    <w:p w14:paraId="11CBD654" w14:textId="77777777" w:rsidR="00957C8A" w:rsidRPr="008D230C" w:rsidRDefault="00890904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30C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 з</w:t>
      </w:r>
      <w:r w:rsidR="00957C8A" w:rsidRPr="008D230C">
        <w:rPr>
          <w:rFonts w:ascii="Times New Roman" w:hAnsi="Times New Roman" w:cs="Times New Roman"/>
          <w:b/>
          <w:bCs/>
          <w:i/>
          <w:sz w:val="28"/>
          <w:szCs w:val="28"/>
        </w:rPr>
        <w:t>адачи</w:t>
      </w:r>
      <w:r w:rsidR="00AC45B6" w:rsidRPr="008D230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3EA157A" w14:textId="77777777" w:rsidR="00957C8A" w:rsidRPr="008D230C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Совершенствование развития памяти, внимания, мышления, восприятия речи детей. </w:t>
      </w:r>
    </w:p>
    <w:p w14:paraId="5646D5AA" w14:textId="77777777" w:rsidR="00957C8A" w:rsidRPr="008D230C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саморегуляции, адекватной самооценки и уверенности.</w:t>
      </w:r>
    </w:p>
    <w:p w14:paraId="767FCD9F" w14:textId="77777777" w:rsidR="00957C8A" w:rsidRPr="008D230C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Развитие концентрации внимания, скорости реакции и координации </w:t>
      </w:r>
      <w:r w:rsidR="008A3A1F" w:rsidRPr="008D230C">
        <w:rPr>
          <w:rFonts w:ascii="Times New Roman" w:hAnsi="Times New Roman" w:cs="Times New Roman"/>
          <w:sz w:val="28"/>
          <w:szCs w:val="28"/>
        </w:rPr>
        <w:t>движений, мелкой</w:t>
      </w:r>
      <w:r w:rsidRPr="008D230C">
        <w:rPr>
          <w:rFonts w:ascii="Times New Roman" w:hAnsi="Times New Roman" w:cs="Times New Roman"/>
          <w:sz w:val="28"/>
          <w:szCs w:val="28"/>
        </w:rPr>
        <w:t xml:space="preserve"> и крупной моторики рук.</w:t>
      </w:r>
    </w:p>
    <w:p w14:paraId="20003810" w14:textId="77777777" w:rsidR="00957C8A" w:rsidRPr="008D230C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и пространственного мышления.</w:t>
      </w:r>
    </w:p>
    <w:p w14:paraId="4373757C" w14:textId="77777777" w:rsidR="00957C8A" w:rsidRPr="008D230C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Повышение умственной работоспособности и оптимизации познавательных процессов</w:t>
      </w:r>
      <w:r w:rsidR="001078A3" w:rsidRPr="008D230C">
        <w:rPr>
          <w:rFonts w:ascii="Times New Roman" w:hAnsi="Times New Roman" w:cs="Times New Roman"/>
          <w:sz w:val="28"/>
          <w:szCs w:val="28"/>
        </w:rPr>
        <w:t>;</w:t>
      </w:r>
    </w:p>
    <w:p w14:paraId="3F6EEE50" w14:textId="77777777" w:rsidR="00AC45B6" w:rsidRPr="008D230C" w:rsidRDefault="00AC45B6" w:rsidP="006F57F7">
      <w:pPr>
        <w:pStyle w:val="a3"/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Развитие межполушарных связей с помощью нейродинамической гимнастики, построенной на основе </w:t>
      </w:r>
      <w:proofErr w:type="spellStart"/>
      <w:r w:rsidRPr="008D230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8D230C">
        <w:rPr>
          <w:rFonts w:ascii="Times New Roman" w:hAnsi="Times New Roman" w:cs="Times New Roman"/>
          <w:sz w:val="28"/>
          <w:szCs w:val="28"/>
        </w:rPr>
        <w:t xml:space="preserve"> упражнений, мануальных и психомоторных игр</w:t>
      </w:r>
      <w:r w:rsidR="001078A3" w:rsidRPr="008D230C">
        <w:rPr>
          <w:rFonts w:ascii="Times New Roman" w:hAnsi="Times New Roman" w:cs="Times New Roman"/>
          <w:sz w:val="28"/>
          <w:szCs w:val="28"/>
        </w:rPr>
        <w:t>;</w:t>
      </w:r>
    </w:p>
    <w:p w14:paraId="1DB94BDB" w14:textId="77777777" w:rsidR="001078A3" w:rsidRPr="008D230C" w:rsidRDefault="001078A3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коллективе;</w:t>
      </w:r>
    </w:p>
    <w:p w14:paraId="689FCD66" w14:textId="77777777" w:rsidR="001078A3" w:rsidRPr="008D230C" w:rsidRDefault="001078A3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Воспитывать настойчивость, терпение</w:t>
      </w:r>
      <w:r w:rsidR="007F0F10">
        <w:rPr>
          <w:rFonts w:ascii="Times New Roman" w:hAnsi="Times New Roman" w:cs="Times New Roman"/>
          <w:sz w:val="28"/>
          <w:szCs w:val="28"/>
        </w:rPr>
        <w:t xml:space="preserve">, способность к саморегуляции </w:t>
      </w:r>
      <w:r w:rsidR="007E68CD" w:rsidRPr="008D230C">
        <w:rPr>
          <w:rFonts w:ascii="Times New Roman" w:hAnsi="Times New Roman" w:cs="Times New Roman"/>
          <w:sz w:val="28"/>
          <w:szCs w:val="28"/>
        </w:rPr>
        <w:t>своих действий и самоконтроля.</w:t>
      </w:r>
    </w:p>
    <w:p w14:paraId="5597AEC6" w14:textId="77777777" w:rsidR="00957C8A" w:rsidRPr="00DA0F14" w:rsidRDefault="0099072D" w:rsidP="006F57F7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F14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Коррекционные </w:t>
      </w:r>
      <w:r w:rsidR="00890904" w:rsidRPr="00DA0F1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957C8A" w:rsidRPr="00DA0F14">
        <w:rPr>
          <w:rFonts w:ascii="Times New Roman" w:hAnsi="Times New Roman" w:cs="Times New Roman"/>
          <w:b/>
          <w:i/>
          <w:sz w:val="28"/>
          <w:szCs w:val="28"/>
        </w:rPr>
        <w:t>: </w:t>
      </w:r>
    </w:p>
    <w:p w14:paraId="3718D146" w14:textId="77777777" w:rsidR="00957C8A" w:rsidRPr="00DA0F14" w:rsidRDefault="00957C8A" w:rsidP="006F57F7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>Стабилизации эмоционального фона.</w:t>
      </w:r>
    </w:p>
    <w:p w14:paraId="4E21411F" w14:textId="77777777" w:rsidR="00957C8A" w:rsidRPr="00DA0F14" w:rsidRDefault="00957C8A" w:rsidP="00DA0F14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>Оптимизации мышечного тонуса, снятие телесных зажимов.</w:t>
      </w:r>
    </w:p>
    <w:p w14:paraId="6CCC222B" w14:textId="77777777" w:rsidR="00DA0F14" w:rsidRPr="00DA0F14" w:rsidRDefault="00DA0F14" w:rsidP="00DA0F14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 xml:space="preserve">Формировать навыки носового дыхания, длительного выдоха; </w:t>
      </w:r>
    </w:p>
    <w:p w14:paraId="6E47B8A4" w14:textId="77777777" w:rsidR="00DA0F14" w:rsidRPr="00DA0F14" w:rsidRDefault="00DA0F14" w:rsidP="00DA0F14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(быстроту, ловкость, гибкость, выносливость, координацию движений); </w:t>
      </w:r>
    </w:p>
    <w:p w14:paraId="50835081" w14:textId="77777777" w:rsidR="00DA0F14" w:rsidRDefault="00DA0F14" w:rsidP="00C64ECA">
      <w:pPr>
        <w:numPr>
          <w:ilvl w:val="0"/>
          <w:numId w:val="14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sz w:val="28"/>
          <w:szCs w:val="28"/>
        </w:rPr>
        <w:t>Закреплять навыки в ходьбе по дорожке «здоровья» с целью закаливания организма.</w:t>
      </w:r>
    </w:p>
    <w:p w14:paraId="58B4587A" w14:textId="77777777" w:rsidR="00C64ECA" w:rsidRPr="00DA0F14" w:rsidRDefault="00C64ECA" w:rsidP="00DA0F1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0F14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задачи:</w:t>
      </w:r>
    </w:p>
    <w:p w14:paraId="19B32494" w14:textId="77777777" w:rsidR="00C64ECA" w:rsidRPr="00DA0F14" w:rsidRDefault="00C64ECA" w:rsidP="00DA0F14">
      <w:pPr>
        <w:pStyle w:val="a3"/>
        <w:numPr>
          <w:ilvl w:val="0"/>
          <w:numId w:val="28"/>
        </w:numPr>
        <w:spacing w:line="360" w:lineRule="auto"/>
        <w:ind w:left="-284" w:hanging="425"/>
        <w:rPr>
          <w:rFonts w:ascii="Times New Roman" w:hAnsi="Times New Roman" w:cs="Times New Roman"/>
          <w:bCs/>
          <w:sz w:val="28"/>
          <w:szCs w:val="28"/>
        </w:rPr>
      </w:pPr>
      <w:r w:rsidRPr="00DA0F14">
        <w:rPr>
          <w:rFonts w:ascii="Times New Roman" w:hAnsi="Times New Roman" w:cs="Times New Roman"/>
          <w:bCs/>
          <w:sz w:val="28"/>
          <w:szCs w:val="28"/>
        </w:rPr>
        <w:t xml:space="preserve">Закреплять навыки основных видов движений; </w:t>
      </w:r>
    </w:p>
    <w:p w14:paraId="088EF698" w14:textId="77777777" w:rsidR="00C64ECA" w:rsidRPr="00DA0F14" w:rsidRDefault="00C64ECA" w:rsidP="00DA0F14">
      <w:pPr>
        <w:pStyle w:val="a3"/>
        <w:numPr>
          <w:ilvl w:val="0"/>
          <w:numId w:val="25"/>
        </w:numPr>
        <w:spacing w:line="360" w:lineRule="auto"/>
        <w:ind w:left="-284" w:hanging="425"/>
        <w:rPr>
          <w:rFonts w:ascii="Times New Roman" w:hAnsi="Times New Roman" w:cs="Times New Roman"/>
          <w:bCs/>
          <w:sz w:val="28"/>
          <w:szCs w:val="28"/>
        </w:rPr>
      </w:pPr>
      <w:r w:rsidRPr="00DA0F14">
        <w:rPr>
          <w:rFonts w:ascii="Times New Roman" w:hAnsi="Times New Roman" w:cs="Times New Roman"/>
          <w:bCs/>
          <w:sz w:val="28"/>
          <w:szCs w:val="28"/>
        </w:rPr>
        <w:t>Формировать мотивацию к совместной деятельности.</w:t>
      </w:r>
    </w:p>
    <w:p w14:paraId="6F96DADD" w14:textId="77777777" w:rsidR="00C64ECA" w:rsidRPr="00DA0F14" w:rsidRDefault="00C64ECA" w:rsidP="00DA0F14">
      <w:pPr>
        <w:spacing w:after="0" w:line="360" w:lineRule="auto"/>
        <w:ind w:left="720" w:hanging="142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F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DA0F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DA0F14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="00DA0F14" w:rsidRPr="00DA0F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задачи</w:t>
      </w:r>
      <w:r w:rsidRPr="00DA0F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14:paraId="09575297" w14:textId="77777777" w:rsidR="00C64ECA" w:rsidRPr="00DA0F14" w:rsidRDefault="00C64ECA" w:rsidP="00DA0F14">
      <w:pPr>
        <w:pStyle w:val="a3"/>
        <w:numPr>
          <w:ilvl w:val="0"/>
          <w:numId w:val="27"/>
        </w:numPr>
        <w:spacing w:after="0" w:line="360" w:lineRule="auto"/>
        <w:ind w:left="-709" w:firstLine="0"/>
        <w:rPr>
          <w:rFonts w:ascii="Times New Roman" w:hAnsi="Times New Roman" w:cs="Times New Roman"/>
          <w:bCs/>
          <w:sz w:val="28"/>
          <w:szCs w:val="28"/>
        </w:rPr>
      </w:pPr>
      <w:r w:rsidRPr="00DA0F14">
        <w:rPr>
          <w:rFonts w:ascii="Times New Roman" w:hAnsi="Times New Roman" w:cs="Times New Roman"/>
          <w:bCs/>
          <w:sz w:val="28"/>
          <w:szCs w:val="28"/>
        </w:rPr>
        <w:t xml:space="preserve">Прививать навыки здорового образа жизни, осознанного отношения к своему здоровью; </w:t>
      </w:r>
    </w:p>
    <w:p w14:paraId="76081988" w14:textId="77777777" w:rsidR="00C64ECA" w:rsidRPr="00DA0F14" w:rsidRDefault="00C64ECA" w:rsidP="00DA0F14">
      <w:pPr>
        <w:pStyle w:val="a3"/>
        <w:numPr>
          <w:ilvl w:val="0"/>
          <w:numId w:val="26"/>
        </w:numPr>
        <w:spacing w:line="360" w:lineRule="auto"/>
        <w:ind w:left="-709" w:firstLine="0"/>
        <w:rPr>
          <w:rFonts w:ascii="Times New Roman" w:hAnsi="Times New Roman" w:cs="Times New Roman"/>
          <w:bCs/>
          <w:sz w:val="28"/>
          <w:szCs w:val="28"/>
        </w:rPr>
      </w:pPr>
      <w:r w:rsidRPr="00DA0F14">
        <w:rPr>
          <w:rFonts w:ascii="Times New Roman" w:hAnsi="Times New Roman" w:cs="Times New Roman"/>
          <w:bCs/>
          <w:sz w:val="28"/>
          <w:szCs w:val="28"/>
        </w:rPr>
        <w:t>Воспитывать дружеские взаимоотношения, взаимовыручку.</w:t>
      </w:r>
    </w:p>
    <w:p w14:paraId="2FC87CD4" w14:textId="77777777" w:rsidR="006F57F7" w:rsidRDefault="006F57F7" w:rsidP="006F57F7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9A5C3" w14:textId="77777777" w:rsidR="00D7435A" w:rsidRDefault="00D7435A" w:rsidP="006F57F7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8EE07" w14:textId="77777777" w:rsidR="00D7435A" w:rsidRDefault="00D7435A" w:rsidP="006F57F7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04142" w14:textId="77777777" w:rsidR="005A2D13" w:rsidRPr="008D230C" w:rsidRDefault="00B25F6D" w:rsidP="006F57F7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5A2D13" w:rsidRPr="008D23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2D13" w:rsidRPr="008D230C">
        <w:rPr>
          <w:rFonts w:ascii="Times New Roman" w:hAnsi="Times New Roman" w:cs="Times New Roman"/>
          <w:b/>
          <w:bCs/>
          <w:sz w:val="28"/>
          <w:szCs w:val="28"/>
        </w:rPr>
        <w:tab/>
        <w:t>Актуальностью программы</w:t>
      </w:r>
    </w:p>
    <w:p w14:paraId="38F45C17" w14:textId="77777777" w:rsidR="005A2D13" w:rsidRPr="008D230C" w:rsidRDefault="005A2D13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Актуальностью является то, что в итоге каждый ребенок может быть способен продуктивно обучаться и усваивать большие объемы информации, что должно облегчить дальнейшее обучение в школе. </w:t>
      </w:r>
    </w:p>
    <w:p w14:paraId="117DB367" w14:textId="2D7DD162" w:rsidR="008D230C" w:rsidRPr="00EB0CD4" w:rsidRDefault="00BD691E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0CD4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EB0CD4">
        <w:rPr>
          <w:rFonts w:ascii="Times New Roman" w:hAnsi="Times New Roman" w:cs="Times New Roman"/>
          <w:sz w:val="28"/>
          <w:szCs w:val="28"/>
        </w:rPr>
        <w:t> дополнительной</w:t>
      </w:r>
      <w:r w:rsidR="00D7435A" w:rsidRPr="00EB0CD4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 w:rsidR="00F80202">
        <w:rPr>
          <w:rFonts w:ascii="Times New Roman" w:hAnsi="Times New Roman" w:cs="Times New Roman"/>
          <w:sz w:val="28"/>
          <w:szCs w:val="28"/>
        </w:rPr>
        <w:t>«Оздоровительно-игровой тренинг» (далее – программа ОИТ)</w:t>
      </w:r>
      <w:r w:rsidRPr="00EB0CD4">
        <w:rPr>
          <w:rFonts w:ascii="Times New Roman" w:hAnsi="Times New Roman" w:cs="Times New Roman"/>
          <w:sz w:val="28"/>
          <w:szCs w:val="28"/>
        </w:rPr>
        <w:t xml:space="preserve"> </w:t>
      </w:r>
      <w:r w:rsidR="00960282" w:rsidRPr="00EB0CD4">
        <w:rPr>
          <w:rFonts w:ascii="Times New Roman" w:hAnsi="Times New Roman" w:cs="Times New Roman"/>
          <w:sz w:val="28"/>
          <w:szCs w:val="28"/>
        </w:rPr>
        <w:t>основана на комплексном подходе</w:t>
      </w:r>
      <w:r w:rsidR="00960282" w:rsidRPr="00EB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изучении личности</w:t>
      </w:r>
      <w:r w:rsidR="00EB0CD4" w:rsidRPr="00EB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960282" w:rsidRPr="00EB0CD4"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ребен</w:t>
      </w:r>
      <w:r w:rsidR="00EB0CD4" w:rsidRPr="00EB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</w:t>
      </w:r>
      <w:r w:rsidR="00960282" w:rsidRPr="00EB0CD4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подборе методов, форм, приемов обучения, направленных на развитие</w:t>
      </w:r>
      <w:r w:rsidR="00960282" w:rsidRPr="00EB0CD4">
        <w:rPr>
          <w:rFonts w:ascii="Times New Roman" w:hAnsi="Times New Roman" w:cs="Times New Roman"/>
          <w:sz w:val="28"/>
          <w:szCs w:val="28"/>
        </w:rPr>
        <w:t xml:space="preserve"> </w:t>
      </w:r>
      <w:r w:rsidR="00DA0F14" w:rsidRPr="00EB0CD4">
        <w:rPr>
          <w:rFonts w:ascii="Times New Roman" w:hAnsi="Times New Roman" w:cs="Times New Roman"/>
          <w:sz w:val="28"/>
          <w:szCs w:val="28"/>
        </w:rPr>
        <w:t>физических качеств (силы, быстроты, равновесия, координации движений, двигательного творчества, а так же, развития моторно-волевой сферы и игровой деятельности детей</w:t>
      </w:r>
      <w:r w:rsidR="00960282" w:rsidRPr="00EB0CD4">
        <w:rPr>
          <w:rFonts w:ascii="Times New Roman" w:hAnsi="Times New Roman" w:cs="Times New Roman"/>
          <w:sz w:val="28"/>
          <w:szCs w:val="28"/>
        </w:rPr>
        <w:t>, с</w:t>
      </w:r>
      <w:r w:rsidRPr="00EB0CD4">
        <w:rPr>
          <w:rFonts w:ascii="Times New Roman" w:hAnsi="Times New Roman" w:cs="Times New Roman"/>
          <w:sz w:val="28"/>
          <w:szCs w:val="28"/>
        </w:rPr>
        <w:t>овершенствовании памяти и мыслительных способностей, концентрации внимания, скорости реакции и координации движений, межполушарного взаимодействия и пространственного мышления, мелкой и крупной моторики, навык управления собственными эмоциями, что в конечном итоге повышает самооценку и саморегуляцию ребенка.</w:t>
      </w:r>
    </w:p>
    <w:p w14:paraId="1E58301D" w14:textId="77777777" w:rsidR="00BD691E" w:rsidRPr="00BD691E" w:rsidRDefault="00BD691E" w:rsidP="006F57F7">
      <w:pPr>
        <w:spacing w:after="0"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  <w:r w:rsidRPr="00BD691E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B25F6D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BD691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D691E">
        <w:rPr>
          <w:rFonts w:ascii="Times New Roman" w:hAnsi="Times New Roman" w:cs="Times New Roman"/>
          <w:iCs/>
          <w:sz w:val="28"/>
          <w:szCs w:val="28"/>
        </w:rPr>
        <w:t> </w:t>
      </w:r>
      <w:r w:rsidRPr="00BD691E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</w:t>
      </w:r>
    </w:p>
    <w:p w14:paraId="383A9D21" w14:textId="04BAC789" w:rsidR="00BD691E" w:rsidRDefault="0099072D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072D">
        <w:rPr>
          <w:rFonts w:ascii="Times New Roman" w:hAnsi="Times New Roman" w:cs="Times New Roman"/>
          <w:sz w:val="28"/>
          <w:szCs w:val="28"/>
        </w:rPr>
        <w:t>Программа ОИТ</w:t>
      </w:r>
      <w:r w:rsidR="00BD691E" w:rsidRPr="0099072D">
        <w:rPr>
          <w:rFonts w:ascii="Times New Roman" w:hAnsi="Times New Roman" w:cs="Times New Roman"/>
          <w:sz w:val="28"/>
          <w:szCs w:val="28"/>
        </w:rPr>
        <w:t xml:space="preserve"> разработана с учетом возрастных особенностей.  У детей формируются умственные и физические способности, основанные на системе</w:t>
      </w:r>
      <w:r w:rsidR="007F0F10" w:rsidRPr="0099072D">
        <w:rPr>
          <w:rFonts w:ascii="Times New Roman" w:hAnsi="Times New Roman" w:cs="Times New Roman"/>
          <w:sz w:val="28"/>
          <w:szCs w:val="28"/>
        </w:rPr>
        <w:t xml:space="preserve"> </w:t>
      </w:r>
      <w:r w:rsidR="00BD691E" w:rsidRPr="0099072D">
        <w:rPr>
          <w:rFonts w:ascii="Times New Roman" w:hAnsi="Times New Roman" w:cs="Times New Roman"/>
          <w:sz w:val="28"/>
          <w:szCs w:val="28"/>
        </w:rPr>
        <w:t xml:space="preserve">специально разработанных нейропсихологических упражнений. Включение программы в контекст жизнедеятельности дошкольника нацелено на развитие высших психических функций и укрепление общефизического здоровья с использованием элементов </w:t>
      </w:r>
      <w:proofErr w:type="spellStart"/>
      <w:r w:rsidR="00BD691E" w:rsidRPr="0099072D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="00BD691E" w:rsidRPr="00990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91E" w:rsidRPr="0099072D">
        <w:rPr>
          <w:rFonts w:ascii="Times New Roman" w:hAnsi="Times New Roman" w:cs="Times New Roman"/>
          <w:sz w:val="28"/>
          <w:szCs w:val="28"/>
        </w:rPr>
        <w:t>нейротренажёров</w:t>
      </w:r>
      <w:proofErr w:type="spellEnd"/>
      <w:r w:rsidR="00BD691E" w:rsidRPr="00990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91E" w:rsidRPr="0099072D">
        <w:rPr>
          <w:rFonts w:ascii="Times New Roman" w:hAnsi="Times New Roman" w:cs="Times New Roman"/>
          <w:sz w:val="28"/>
          <w:szCs w:val="28"/>
        </w:rPr>
        <w:t>логори</w:t>
      </w:r>
      <w:r w:rsidRPr="0099072D">
        <w:rPr>
          <w:rFonts w:ascii="Times New Roman" w:hAnsi="Times New Roman" w:cs="Times New Roman"/>
          <w:sz w:val="28"/>
          <w:szCs w:val="28"/>
        </w:rPr>
        <w:t>тмики</w:t>
      </w:r>
      <w:proofErr w:type="spellEnd"/>
      <w:r w:rsidRPr="0099072D">
        <w:rPr>
          <w:rFonts w:ascii="Times New Roman" w:hAnsi="Times New Roman" w:cs="Times New Roman"/>
          <w:sz w:val="28"/>
          <w:szCs w:val="28"/>
        </w:rPr>
        <w:t>, упражнений на балансировочном диске</w:t>
      </w:r>
      <w:r w:rsidR="00BD691E" w:rsidRPr="0099072D">
        <w:rPr>
          <w:rFonts w:ascii="Times New Roman" w:hAnsi="Times New Roman" w:cs="Times New Roman"/>
          <w:sz w:val="28"/>
          <w:szCs w:val="28"/>
        </w:rPr>
        <w:t>, массажа, сам</w:t>
      </w:r>
      <w:r w:rsidRPr="0099072D">
        <w:rPr>
          <w:rFonts w:ascii="Times New Roman" w:hAnsi="Times New Roman" w:cs="Times New Roman"/>
          <w:sz w:val="28"/>
          <w:szCs w:val="28"/>
        </w:rPr>
        <w:t xml:space="preserve">омассажа с </w:t>
      </w:r>
      <w:proofErr w:type="gramStart"/>
      <w:r w:rsidRPr="0099072D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BD691E" w:rsidRPr="009907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691E" w:rsidRPr="0099072D">
        <w:rPr>
          <w:rFonts w:ascii="Times New Roman" w:hAnsi="Times New Roman" w:cs="Times New Roman"/>
          <w:sz w:val="28"/>
          <w:szCs w:val="28"/>
        </w:rPr>
        <w:t xml:space="preserve"> массажных валиков, массажн</w:t>
      </w:r>
      <w:r w:rsidRPr="0099072D">
        <w:rPr>
          <w:rFonts w:ascii="Times New Roman" w:hAnsi="Times New Roman" w:cs="Times New Roman"/>
          <w:sz w:val="28"/>
          <w:szCs w:val="28"/>
        </w:rPr>
        <w:t xml:space="preserve">ых ковриков, </w:t>
      </w:r>
      <w:r w:rsidR="00BD691E" w:rsidRPr="0099072D">
        <w:rPr>
          <w:rFonts w:ascii="Times New Roman" w:hAnsi="Times New Roman" w:cs="Times New Roman"/>
          <w:sz w:val="28"/>
          <w:szCs w:val="28"/>
        </w:rPr>
        <w:t>релакс – терапии.</w:t>
      </w:r>
    </w:p>
    <w:p w14:paraId="77F50225" w14:textId="77777777" w:rsidR="00B91ADA" w:rsidRPr="00305DD1" w:rsidRDefault="00B91ADA" w:rsidP="00B91ADA">
      <w:pPr>
        <w:numPr>
          <w:ilvl w:val="0"/>
          <w:numId w:val="17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t xml:space="preserve">методы обучения: </w:t>
      </w:r>
    </w:p>
    <w:p w14:paraId="0D603636" w14:textId="77777777" w:rsidR="00B91ADA" w:rsidRPr="00305DD1" w:rsidRDefault="00B91ADA" w:rsidP="00B91ADA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t>словесные (беседы, рассказы, лекции, дискуссии), наглядно-демонстрационные, теоретические, практические, репродуктивные методы, продуктивные (по собственному замыслу), методы экспериментирования.</w:t>
      </w:r>
    </w:p>
    <w:p w14:paraId="3F0C7754" w14:textId="77777777" w:rsidR="00B91ADA" w:rsidRPr="00305DD1" w:rsidRDefault="00B91ADA" w:rsidP="00B91ADA">
      <w:pPr>
        <w:numPr>
          <w:ilvl w:val="0"/>
          <w:numId w:val="17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t>методы воспитания</w:t>
      </w:r>
      <w:r w:rsidRPr="00305DD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5C4AB6D1" w14:textId="77777777" w:rsidR="00B91ADA" w:rsidRPr="00305DD1" w:rsidRDefault="00B91ADA" w:rsidP="00B91ADA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t>методы стимулирования (похвала, поощрение, одобрение), метод мотивации, волевые методы (требования).</w:t>
      </w:r>
    </w:p>
    <w:p w14:paraId="39545FF2" w14:textId="77777777" w:rsidR="00B91ADA" w:rsidRPr="00305DD1" w:rsidRDefault="00B91ADA" w:rsidP="00B91ADA">
      <w:pPr>
        <w:numPr>
          <w:ilvl w:val="0"/>
          <w:numId w:val="17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педагогические технологии: </w:t>
      </w:r>
    </w:p>
    <w:p w14:paraId="74F18F97" w14:textId="77777777" w:rsidR="00B91ADA" w:rsidRPr="00305DD1" w:rsidRDefault="00B91ADA" w:rsidP="00B91ADA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D1">
        <w:rPr>
          <w:rFonts w:ascii="Times New Roman" w:hAnsi="Times New Roman" w:cs="Times New Roman"/>
          <w:bCs/>
          <w:sz w:val="28"/>
          <w:szCs w:val="28"/>
        </w:rPr>
        <w:t xml:space="preserve">технология группового обучения, технология дифференцированного обучения, </w:t>
      </w:r>
      <w:proofErr w:type="spellStart"/>
      <w:r w:rsidRPr="00305DD1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305DD1">
        <w:rPr>
          <w:rFonts w:ascii="Times New Roman" w:hAnsi="Times New Roman" w:cs="Times New Roman"/>
          <w:bCs/>
          <w:sz w:val="28"/>
          <w:szCs w:val="28"/>
        </w:rPr>
        <w:t xml:space="preserve"> технологии (релаксация, физкультминутки, паузы), технологии игрового обучения, технология проблемного обучения, технология коллективного </w:t>
      </w:r>
      <w:proofErr w:type="spellStart"/>
      <w:r w:rsidRPr="00305DD1">
        <w:rPr>
          <w:rFonts w:ascii="Times New Roman" w:hAnsi="Times New Roman" w:cs="Times New Roman"/>
          <w:bCs/>
          <w:sz w:val="28"/>
          <w:szCs w:val="28"/>
        </w:rPr>
        <w:t>взаимообучения</w:t>
      </w:r>
      <w:proofErr w:type="spellEnd"/>
      <w:r w:rsidRPr="00305D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AAD79A" w14:textId="77777777" w:rsidR="00BD691E" w:rsidRDefault="00BD691E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691E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B25F6D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A634F9">
        <w:rPr>
          <w:rFonts w:ascii="Times New Roman" w:hAnsi="Times New Roman" w:cs="Times New Roman"/>
          <w:b/>
          <w:bCs/>
          <w:iCs/>
          <w:sz w:val="28"/>
          <w:szCs w:val="28"/>
        </w:rPr>
        <w:t>. Планируемые результаты.</w:t>
      </w:r>
    </w:p>
    <w:p w14:paraId="241DF5E8" w14:textId="77777777" w:rsidR="00BD691E" w:rsidRDefault="00BD691E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Реализация программы способствует формированию:</w:t>
      </w:r>
    </w:p>
    <w:p w14:paraId="2C6F7948" w14:textId="77777777" w:rsidR="00EB0CD4" w:rsidRDefault="00EB0CD4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азвитию</w:t>
      </w:r>
      <w:r w:rsidRPr="00DA0F1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двигательной активности, формирования культуры движений, повышения жизненного тонуса и укрепления здоровья детей</w:t>
      </w:r>
      <w:r w:rsidRPr="00BD6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C9B3E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Памяти, внимания, пространственных представлений, моторики;</w:t>
      </w:r>
    </w:p>
    <w:p w14:paraId="6C2C7C6D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Развитию межполушарного взаимодействия;</w:t>
      </w:r>
    </w:p>
    <w:p w14:paraId="01AE58D0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Повышению умственной работоспособности;</w:t>
      </w:r>
    </w:p>
    <w:p w14:paraId="1891D6BE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Оптимизации интеллектуальных процессов;</w:t>
      </w:r>
    </w:p>
    <w:p w14:paraId="2DE7ECD3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Коррекции проблем поведения, развитию саморегуляции;</w:t>
      </w:r>
    </w:p>
    <w:p w14:paraId="3575352B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Развитию способностей к межличностному взаимодействию;</w:t>
      </w:r>
    </w:p>
    <w:p w14:paraId="6C857647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Совершенствованию способности к концентрации внимания;</w:t>
      </w:r>
    </w:p>
    <w:p w14:paraId="571782D2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Стабилизации эмоционального фона;</w:t>
      </w:r>
    </w:p>
    <w:p w14:paraId="3C028409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Оптимизации мышечного тонуса, снятию телесных зажимов;</w:t>
      </w:r>
    </w:p>
    <w:p w14:paraId="47902DA1" w14:textId="77777777" w:rsidR="00BD691E" w:rsidRPr="00BD691E" w:rsidRDefault="00BD691E" w:rsidP="00F80202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Преодолению стеснительности, робости;</w:t>
      </w:r>
    </w:p>
    <w:p w14:paraId="01334399" w14:textId="77777777" w:rsidR="008D230C" w:rsidRPr="008C7D3A" w:rsidRDefault="00BD691E" w:rsidP="00F80202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1E">
        <w:rPr>
          <w:rFonts w:ascii="Times New Roman" w:hAnsi="Times New Roman" w:cs="Times New Roman"/>
          <w:sz w:val="28"/>
          <w:szCs w:val="28"/>
        </w:rPr>
        <w:t>Оздоровлению организма, мобилизации ресурсов.</w:t>
      </w:r>
    </w:p>
    <w:p w14:paraId="26B4EA59" w14:textId="77777777" w:rsidR="00262ACB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25F6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B71EC6" w:rsidRPr="008D23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230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50B55" w:rsidRPr="008D230C">
        <w:rPr>
          <w:rFonts w:ascii="Times New Roman" w:hAnsi="Times New Roman" w:cs="Times New Roman"/>
          <w:b/>
          <w:bCs/>
          <w:sz w:val="28"/>
          <w:szCs w:val="28"/>
        </w:rPr>
        <w:t>локи</w:t>
      </w:r>
      <w:r w:rsidR="00A247E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A50B55" w:rsidRPr="008D23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8F20CB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b/>
          <w:i/>
          <w:sz w:val="28"/>
          <w:szCs w:val="28"/>
        </w:rPr>
        <w:t xml:space="preserve"> Улучшение мозгового кровообращения.</w:t>
      </w:r>
    </w:p>
    <w:p w14:paraId="5EE9BD29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Проводимые на начальной стадии каждого занятия упражнения направлены, в основном, на улучшение функционирования подкорковых структур, улучшения мозгового кровообращения, повышения работоспособности:</w:t>
      </w:r>
    </w:p>
    <w:p w14:paraId="480AB2EF" w14:textId="77777777" w:rsidR="00B71EC6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>дыхательные упражнения;</w:t>
      </w:r>
    </w:p>
    <w:p w14:paraId="5D7F65AC" w14:textId="77777777" w:rsidR="0043701A" w:rsidRPr="0043701A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 xml:space="preserve"> самомассаж в том числе с использованием массажных валиков и су- </w:t>
      </w:r>
      <w:proofErr w:type="spellStart"/>
      <w:r w:rsidR="00B71EC6" w:rsidRPr="008D230C">
        <w:rPr>
          <w:rFonts w:ascii="Times New Roman" w:hAnsi="Times New Roman" w:cs="Times New Roman"/>
          <w:sz w:val="28"/>
          <w:szCs w:val="28"/>
        </w:rPr>
        <w:t>джоков</w:t>
      </w:r>
      <w:proofErr w:type="spellEnd"/>
      <w:r w:rsidR="00B71EC6" w:rsidRPr="008D230C">
        <w:rPr>
          <w:rFonts w:ascii="Times New Roman" w:hAnsi="Times New Roman" w:cs="Times New Roman"/>
          <w:sz w:val="28"/>
          <w:szCs w:val="28"/>
        </w:rPr>
        <w:t>.</w:t>
      </w:r>
    </w:p>
    <w:p w14:paraId="7B6C5212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30C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77770B" w:rsidRPr="008D230C">
        <w:rPr>
          <w:rFonts w:ascii="Times New Roman" w:hAnsi="Times New Roman" w:cs="Times New Roman"/>
          <w:b/>
          <w:i/>
          <w:sz w:val="28"/>
          <w:szCs w:val="28"/>
        </w:rPr>
        <w:t>мелкой и крупной моторики</w:t>
      </w:r>
    </w:p>
    <w:p w14:paraId="05956D89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230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D230C">
        <w:rPr>
          <w:rFonts w:ascii="Times New Roman" w:hAnsi="Times New Roman" w:cs="Times New Roman"/>
          <w:sz w:val="28"/>
          <w:szCs w:val="28"/>
        </w:rPr>
        <w:t>;</w:t>
      </w:r>
    </w:p>
    <w:p w14:paraId="5097D0F3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770B" w:rsidRPr="008D230C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="0077770B" w:rsidRPr="008D230C">
        <w:rPr>
          <w:rFonts w:ascii="Times New Roman" w:hAnsi="Times New Roman" w:cs="Times New Roman"/>
          <w:sz w:val="28"/>
          <w:szCs w:val="28"/>
        </w:rPr>
        <w:t>балансбордом</w:t>
      </w:r>
      <w:proofErr w:type="spellEnd"/>
      <w:r w:rsidR="0077770B" w:rsidRPr="008D230C">
        <w:rPr>
          <w:rFonts w:ascii="Times New Roman" w:hAnsi="Times New Roman" w:cs="Times New Roman"/>
          <w:sz w:val="28"/>
          <w:szCs w:val="28"/>
        </w:rPr>
        <w:t xml:space="preserve"> и мячом;</w:t>
      </w:r>
    </w:p>
    <w:p w14:paraId="6B37CC3F" w14:textId="77777777" w:rsidR="00262ACB" w:rsidRPr="008D230C" w:rsidRDefault="0077770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230C">
        <w:rPr>
          <w:rFonts w:ascii="Times New Roman" w:hAnsi="Times New Roman" w:cs="Times New Roman"/>
          <w:sz w:val="28"/>
          <w:szCs w:val="28"/>
        </w:rPr>
        <w:t>нейропрописи</w:t>
      </w:r>
      <w:proofErr w:type="spellEnd"/>
      <w:r w:rsidRPr="008D230C">
        <w:rPr>
          <w:rFonts w:ascii="Times New Roman" w:hAnsi="Times New Roman" w:cs="Times New Roman"/>
          <w:sz w:val="28"/>
          <w:szCs w:val="28"/>
        </w:rPr>
        <w:t>.</w:t>
      </w:r>
    </w:p>
    <w:p w14:paraId="56A38226" w14:textId="77777777" w:rsidR="00B71EC6" w:rsidRPr="008D230C" w:rsidRDefault="00B71EC6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познавательных способностей:</w:t>
      </w:r>
    </w:p>
    <w:p w14:paraId="59C4CFFC" w14:textId="77777777" w:rsidR="00262ACB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>головоломки;</w:t>
      </w:r>
    </w:p>
    <w:p w14:paraId="6E6BCAC4" w14:textId="77777777" w:rsidR="00262ACB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>-</w:t>
      </w:r>
      <w:r w:rsidR="00B71EC6" w:rsidRPr="008D230C">
        <w:rPr>
          <w:rFonts w:ascii="Times New Roman" w:hAnsi="Times New Roman" w:cs="Times New Roman"/>
          <w:sz w:val="28"/>
          <w:szCs w:val="28"/>
        </w:rPr>
        <w:t xml:space="preserve"> логические игры;</w:t>
      </w:r>
    </w:p>
    <w:p w14:paraId="384EA156" w14:textId="77777777" w:rsidR="00262ACB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230C">
        <w:rPr>
          <w:rFonts w:ascii="Times New Roman" w:hAnsi="Times New Roman" w:cs="Times New Roman"/>
          <w:sz w:val="28"/>
          <w:szCs w:val="28"/>
        </w:rPr>
        <w:t>нейрокарточки</w:t>
      </w:r>
      <w:proofErr w:type="spellEnd"/>
      <w:r w:rsidRPr="008D230C">
        <w:rPr>
          <w:rFonts w:ascii="Times New Roman" w:hAnsi="Times New Roman" w:cs="Times New Roman"/>
          <w:sz w:val="28"/>
          <w:szCs w:val="28"/>
        </w:rPr>
        <w:t>.</w:t>
      </w:r>
    </w:p>
    <w:p w14:paraId="3B903BE1" w14:textId="77777777" w:rsidR="00B71EC6" w:rsidRPr="008D230C" w:rsidRDefault="0077770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b/>
          <w:i/>
          <w:sz w:val="28"/>
          <w:szCs w:val="28"/>
        </w:rPr>
        <w:t>Развитие саморегуляции:</w:t>
      </w:r>
    </w:p>
    <w:p w14:paraId="27560633" w14:textId="77777777" w:rsidR="00B71EC6" w:rsidRPr="008D230C" w:rsidRDefault="00262ACB" w:rsidP="00F8020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>упражнения, направленные на развитие произвольных движений и самоконтроля;</w:t>
      </w:r>
    </w:p>
    <w:p w14:paraId="2A3895BD" w14:textId="77777777" w:rsidR="00B71EC6" w:rsidRPr="008D230C" w:rsidRDefault="00262ACB" w:rsidP="00F802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развитие произвольной активности, формирование эмоциональной и волевой сферы;</w:t>
      </w:r>
    </w:p>
    <w:p w14:paraId="57D54AE0" w14:textId="77777777" w:rsidR="00781DF4" w:rsidRPr="008D230C" w:rsidRDefault="00262ACB" w:rsidP="00F802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230C">
        <w:rPr>
          <w:rFonts w:ascii="Times New Roman" w:hAnsi="Times New Roman" w:cs="Times New Roman"/>
          <w:sz w:val="28"/>
          <w:szCs w:val="28"/>
        </w:rPr>
        <w:t xml:space="preserve">- </w:t>
      </w:r>
      <w:r w:rsidR="00B71EC6" w:rsidRPr="008D230C">
        <w:rPr>
          <w:rFonts w:ascii="Times New Roman" w:hAnsi="Times New Roman" w:cs="Times New Roman"/>
          <w:sz w:val="28"/>
          <w:szCs w:val="28"/>
        </w:rPr>
        <w:t>упражнения, направленные на развитие психической саморегуляции, способствующие успокоению и снятию напряжения.</w:t>
      </w:r>
    </w:p>
    <w:p w14:paraId="2CA65DB3" w14:textId="77777777" w:rsidR="00D7435A" w:rsidRPr="00C538A7" w:rsidRDefault="00D7435A" w:rsidP="001D75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56C34" w14:textId="77777777" w:rsidR="00262ACB" w:rsidRPr="008D230C" w:rsidRDefault="00890904" w:rsidP="001D75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230C">
        <w:rPr>
          <w:rFonts w:ascii="Times New Roman" w:hAnsi="Times New Roman" w:cs="Times New Roman"/>
          <w:b/>
          <w:sz w:val="28"/>
          <w:szCs w:val="28"/>
        </w:rPr>
        <w:t>.</w:t>
      </w:r>
      <w:r w:rsidR="0075234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1EF4C801" w14:textId="77777777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2.1. Особенности организации образовательного процесса</w:t>
      </w:r>
    </w:p>
    <w:p w14:paraId="2FA9A249" w14:textId="77777777" w:rsidR="00890904" w:rsidRPr="008D230C" w:rsidRDefault="00890904" w:rsidP="001D753A">
      <w:pPr>
        <w:suppressAutoHyphens/>
        <w:spacing w:after="0" w:line="360" w:lineRule="auto"/>
        <w:ind w:left="-851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Срок реализации программы</w:t>
      </w:r>
    </w:p>
    <w:p w14:paraId="19C38EC8" w14:textId="714C3B8B" w:rsidR="00890904" w:rsidRPr="008D230C" w:rsidRDefault="00890904" w:rsidP="001D753A">
      <w:pPr>
        <w:suppressAutoHyphens/>
        <w:spacing w:after="0" w:line="360" w:lineRule="auto"/>
        <w:ind w:left="-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При условии реализации всего содержания программа является </w:t>
      </w:r>
      <w:r w:rsidRPr="008D230C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краткосрочной, рассчитана на 1 год обучения. Общий объе</w:t>
      </w:r>
      <w:r w:rsidR="00B25F6D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м учебного времени </w:t>
      </w:r>
      <w:r w:rsidR="0012164D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составляет 32</w:t>
      </w:r>
      <w:r w:rsidRPr="008D230C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часа.    Занятия пров</w:t>
      </w:r>
      <w:r w:rsidR="0012164D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одятся 1</w:t>
      </w:r>
      <w:r w:rsidRPr="008D230C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раза в неделю, п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родолжительность занятия составляет </w:t>
      </w:r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30-35</w:t>
      </w:r>
      <w:r w:rsidR="00F802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минут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</w:p>
    <w:p w14:paraId="7E495456" w14:textId="77777777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Режим реализации программы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регламентируется СанПиН [4] и осуществляется согласно расписанию занятий, утвержденному приказом.</w:t>
      </w:r>
    </w:p>
    <w:p w14:paraId="5E356499" w14:textId="77777777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Набор обучающихся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группы пр</w:t>
      </w:r>
      <w:r w:rsidR="009907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оизводится по заключениям ПМПК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</w:p>
    <w:p w14:paraId="41611713" w14:textId="77777777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8D230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Комплектование групп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осуществляется по принципу возрастной дифференциации.</w:t>
      </w:r>
      <w:r w:rsidR="00D743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Количество обучающихся в группе 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ru-RU"/>
        </w:rPr>
        <w:t>определяется из расчетов норм площади на одного обучающегося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согласно нормам, СанПиН [</w:t>
      </w:r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4] .</w:t>
      </w:r>
    </w:p>
    <w:p w14:paraId="44BF1768" w14:textId="77777777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D23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Формы организации образовательного процесса: 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групповая.</w:t>
      </w:r>
    </w:p>
    <w:p w14:paraId="71F1D302" w14:textId="03D4B3B0" w:rsidR="00890904" w:rsidRPr="008D230C" w:rsidRDefault="00890904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D23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Формы организации занятий: </w:t>
      </w:r>
      <w:r w:rsidR="00F802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интегрированное занятие в игровой форме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14:paraId="6538F8F2" w14:textId="77777777" w:rsidR="00F34ECC" w:rsidRPr="006F57F7" w:rsidRDefault="00890904" w:rsidP="006F57F7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D230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lastRenderedPageBreak/>
        <w:t xml:space="preserve">Принципы организации образовательной деятельности: </w:t>
      </w:r>
      <w:r w:rsidRPr="008D23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принцип у</w:t>
      </w:r>
      <w:r w:rsidRPr="008D230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чета возрастных особенностей, принцип учета индивидуальных особенностей, принцип наглядности, доступности, принцип вариативности.</w:t>
      </w:r>
    </w:p>
    <w:p w14:paraId="55B35A9E" w14:textId="77777777" w:rsidR="00A634F9" w:rsidRPr="00A634F9" w:rsidRDefault="00752346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2.2. Структура занятия</w:t>
      </w:r>
    </w:p>
    <w:p w14:paraId="175F012E" w14:textId="77777777" w:rsidR="00B91ADA" w:rsidRDefault="00B91ADA" w:rsidP="00B91AD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Оздоровительно- игровой тренинг состоит из трёх частей: подготовительной, основной и заключительной. </w:t>
      </w:r>
    </w:p>
    <w:p w14:paraId="1CCB8CED" w14:textId="77777777" w:rsidR="00B91ADA" w:rsidRDefault="00B91ADA" w:rsidP="00B91ADA">
      <w:pPr>
        <w:pStyle w:val="a3"/>
        <w:numPr>
          <w:ilvl w:val="0"/>
          <w:numId w:val="26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Начинается подготовительная часть   с приветствия. Оно направлено на создания положительного эмоционального настроя и снятия психологического барьера с помощью тактильных ощущений. </w:t>
      </w:r>
    </w:p>
    <w:p w14:paraId="2491FA1A" w14:textId="77777777" w:rsidR="00B23C37" w:rsidRDefault="00B91ADA" w:rsidP="00B23C37">
      <w:pPr>
        <w:pStyle w:val="a3"/>
        <w:numPr>
          <w:ilvl w:val="0"/>
          <w:numId w:val="26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Основная часть направлена на оптимизацию развития высших психических функций путём воздействия на сенсорную и моторную сферы ребенка. В этой части использу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ются</w:t>
      </w:r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упражнения на улучшение контроля над: тонусом мышц, процессом дыхания, координацией движений, чувством равновесия, а также музыкально-ритмические игры. Упражнения и игры (статические, малоподвижные, подвижные) на </w:t>
      </w:r>
      <w:proofErr w:type="spellStart"/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командообразование</w:t>
      </w:r>
      <w:proofErr w:type="spellEnd"/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которые позволяют в игровой форме обучить детей лидерству, принятию решений, развитию коммуникативного общения. </w:t>
      </w:r>
    </w:p>
    <w:p w14:paraId="37324C3C" w14:textId="2B277A77" w:rsidR="00B91ADA" w:rsidRPr="00B23C37" w:rsidRDefault="00B91ADA" w:rsidP="00B23C37">
      <w:pPr>
        <w:pStyle w:val="a3"/>
        <w:numPr>
          <w:ilvl w:val="0"/>
          <w:numId w:val="26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23C37">
        <w:rPr>
          <w:rFonts w:ascii="Times New Roman" w:eastAsia="Calibri" w:hAnsi="Times New Roman" w:cs="Times New Roman"/>
          <w:sz w:val="28"/>
          <w:szCs w:val="28"/>
        </w:rPr>
        <w:t>Заключительная часть занимает от 2 до 7 минут Задачей заключительного этапа является сохранение полученного положительного эмоционального заряда и состояния внутреннего комфорта.</w:t>
      </w:r>
    </w:p>
    <w:p w14:paraId="5CA83F28" w14:textId="091CF6BC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Занятие включает в себя: </w:t>
      </w:r>
    </w:p>
    <w:p w14:paraId="3D8BC09E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дыхательное упражнение; </w:t>
      </w:r>
    </w:p>
    <w:p w14:paraId="35693422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самомассаж; </w:t>
      </w:r>
    </w:p>
    <w:p w14:paraId="2001C1D0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упражнение на мелкую моторику (</w:t>
      </w:r>
      <w:proofErr w:type="spellStart"/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кинезиологическое</w:t>
      </w:r>
      <w:proofErr w:type="spellEnd"/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упражнение для рук);</w:t>
      </w:r>
    </w:p>
    <w:p w14:paraId="7E750AA5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- коррекционное телесное упражнение; </w:t>
      </w:r>
    </w:p>
    <w:p w14:paraId="6B266415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упражнение когнитивного тренинга. </w:t>
      </w:r>
    </w:p>
    <w:p w14:paraId="3ADA7B7B" w14:textId="77777777" w:rsidR="00A634F9" w:rsidRP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упражнение</w:t>
      </w:r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балансировочном диске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14:paraId="6ABFEF47" w14:textId="77777777" w:rsidR="00A634F9" w:rsidRDefault="00A634F9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634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Упражнения даны в порядке усложнения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14:paraId="604B6F93" w14:textId="77777777" w:rsidR="00B64AD5" w:rsidRPr="00B64AD5" w:rsidRDefault="00B64AD5" w:rsidP="001D753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yellow"/>
          <w:lang w:eastAsia="ru-RU"/>
        </w:rPr>
      </w:pPr>
    </w:p>
    <w:p w14:paraId="6E1B362C" w14:textId="77777777" w:rsidR="00B23C37" w:rsidRDefault="00B23C37" w:rsidP="001D753A">
      <w:pPr>
        <w:spacing w:line="36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CC72F27" w14:textId="77777777" w:rsidR="00B23C37" w:rsidRDefault="00B23C37" w:rsidP="001D753A">
      <w:pPr>
        <w:spacing w:line="36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04531D" w14:textId="24FA2E19" w:rsidR="005F2035" w:rsidRPr="008D230C" w:rsidRDefault="00FA4594" w:rsidP="001D753A">
      <w:pPr>
        <w:spacing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8D230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</w:t>
      </w:r>
      <w:r w:rsidR="00A634F9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8D230C">
        <w:rPr>
          <w:rFonts w:ascii="Times New Roman" w:hAnsi="Times New Roman" w:cs="Times New Roman"/>
          <w:b/>
          <w:bCs/>
          <w:i/>
          <w:sz w:val="28"/>
          <w:szCs w:val="28"/>
        </w:rPr>
        <w:t>. Календарный учебный график, возраст 5</w:t>
      </w:r>
      <w:r w:rsidR="005F2035" w:rsidRPr="008D230C">
        <w:rPr>
          <w:rFonts w:ascii="Times New Roman" w:hAnsi="Times New Roman" w:cs="Times New Roman"/>
          <w:b/>
          <w:bCs/>
          <w:i/>
          <w:sz w:val="28"/>
          <w:szCs w:val="28"/>
        </w:rPr>
        <w:t>-7 лет</w:t>
      </w:r>
    </w:p>
    <w:tbl>
      <w:tblPr>
        <w:tblStyle w:val="a4"/>
        <w:tblW w:w="9775" w:type="dxa"/>
        <w:tblInd w:w="-709" w:type="dxa"/>
        <w:tblLook w:val="04A0" w:firstRow="1" w:lastRow="0" w:firstColumn="1" w:lastColumn="0" w:noHBand="0" w:noVBand="1"/>
      </w:tblPr>
      <w:tblGrid>
        <w:gridCol w:w="1697"/>
        <w:gridCol w:w="4110"/>
        <w:gridCol w:w="3959"/>
        <w:gridCol w:w="9"/>
      </w:tblGrid>
      <w:tr w:rsidR="008D230C" w:rsidRPr="008D230C" w14:paraId="0F628358" w14:textId="77777777" w:rsidTr="003F42CD">
        <w:trPr>
          <w:trHeight w:val="581"/>
        </w:trPr>
        <w:tc>
          <w:tcPr>
            <w:tcW w:w="1697" w:type="dxa"/>
            <w:shd w:val="clear" w:color="auto" w:fill="auto"/>
          </w:tcPr>
          <w:p w14:paraId="45F54AEA" w14:textId="77777777" w:rsidR="005F2035" w:rsidRPr="008D230C" w:rsidRDefault="005F2035" w:rsidP="001D753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4110" w:type="dxa"/>
          </w:tcPr>
          <w:p w14:paraId="6E47C281" w14:textId="77777777" w:rsidR="005F2035" w:rsidRPr="008D230C" w:rsidRDefault="00FA4594" w:rsidP="001D753A">
            <w:pPr>
              <w:tabs>
                <w:tab w:val="left" w:pos="1727"/>
              </w:tabs>
              <w:spacing w:line="360" w:lineRule="auto"/>
              <w:ind w:left="5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3968" w:type="dxa"/>
            <w:gridSpan w:val="2"/>
          </w:tcPr>
          <w:p w14:paraId="51FDC45A" w14:textId="77777777" w:rsidR="005F2035" w:rsidRPr="008D230C" w:rsidRDefault="00FA4594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C538A7" w:rsidRPr="008D230C" w14:paraId="5949C1EF" w14:textId="77777777" w:rsidTr="003F42CD">
        <w:trPr>
          <w:trHeight w:val="581"/>
        </w:trPr>
        <w:tc>
          <w:tcPr>
            <w:tcW w:w="9775" w:type="dxa"/>
            <w:gridSpan w:val="4"/>
            <w:shd w:val="clear" w:color="auto" w:fill="auto"/>
          </w:tcPr>
          <w:p w14:paraId="515587DB" w14:textId="77777777" w:rsidR="00C538A7" w:rsidRPr="008D230C" w:rsidRDefault="00C538A7" w:rsidP="00C538A7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тема: «ОСЕНЬ»</w:t>
            </w:r>
          </w:p>
        </w:tc>
      </w:tr>
      <w:tr w:rsidR="008D230C" w:rsidRPr="008D230C" w14:paraId="4A197B01" w14:textId="77777777" w:rsidTr="003F42CD">
        <w:trPr>
          <w:gridAfter w:val="1"/>
          <w:wAfter w:w="9" w:type="dxa"/>
          <w:trHeight w:val="58"/>
        </w:trPr>
        <w:tc>
          <w:tcPr>
            <w:tcW w:w="1697" w:type="dxa"/>
            <w:vMerge w:val="restart"/>
            <w:shd w:val="clear" w:color="auto" w:fill="auto"/>
          </w:tcPr>
          <w:p w14:paraId="7DA1E4CF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14:paraId="46D3C41F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7BAE5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9B0AB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B62EC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EA032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47B4D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14:paraId="7B0B0A57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Вводное (с муз.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сопр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198B5D8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1.Игра знакомство;</w:t>
            </w:r>
          </w:p>
          <w:p w14:paraId="0A85249F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2. Правила на занятиях;</w:t>
            </w:r>
          </w:p>
          <w:p w14:paraId="30DA92B2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3.Игры на сплочение коллектива;</w:t>
            </w:r>
          </w:p>
          <w:p w14:paraId="4C3A9393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4.Логоритмика с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E3C513B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на </w:t>
            </w:r>
            <w:r w:rsidR="00C538A7">
              <w:rPr>
                <w:rFonts w:ascii="Times New Roman" w:hAnsi="Times New Roman" w:cs="Times New Roman"/>
                <w:sz w:val="28"/>
                <w:szCs w:val="28"/>
              </w:rPr>
              <w:t>балансировочном диске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0534AD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6. Упр. на развитие 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памяти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внимания;</w:t>
            </w:r>
          </w:p>
          <w:p w14:paraId="41C2AE95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7. Дыхательное упражнение. </w:t>
            </w:r>
          </w:p>
        </w:tc>
        <w:tc>
          <w:tcPr>
            <w:tcW w:w="3959" w:type="dxa"/>
          </w:tcPr>
          <w:p w14:paraId="64B06CF5" w14:textId="77777777" w:rsidR="009F0363" w:rsidRPr="008D230C" w:rsidRDefault="009F0363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</w:t>
            </w:r>
            <w:r w:rsidR="00C538A7">
              <w:rPr>
                <w:rFonts w:ascii="Times New Roman" w:hAnsi="Times New Roman" w:cs="Times New Roman"/>
                <w:sz w:val="28"/>
                <w:szCs w:val="28"/>
              </w:rPr>
              <w:t>Ножки - ладошки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F50E33F" w14:textId="77777777" w:rsidR="009F0363" w:rsidRPr="008D230C" w:rsidRDefault="00C538A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Дуем на листочек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2AC579" w14:textId="77777777" w:rsidR="009F0363" w:rsidRPr="008D230C" w:rsidRDefault="00C538A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Тучка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CE687C7" w14:textId="77777777" w:rsidR="009F0363" w:rsidRPr="008D230C" w:rsidRDefault="00C538A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лужи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F3A873" w14:textId="77777777" w:rsidR="009F0363" w:rsidRPr="008D230C" w:rsidRDefault="00C538A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 «Ритмические ряд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891FE5E" w14:textId="77777777" w:rsidR="009F0363" w:rsidRDefault="00C538A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0363" w:rsidRPr="008D230C">
              <w:rPr>
                <w:rFonts w:ascii="Times New Roman" w:hAnsi="Times New Roman" w:cs="Times New Roman"/>
                <w:sz w:val="28"/>
                <w:szCs w:val="28"/>
              </w:rPr>
              <w:t>. Упр. «Воздушный шар» (по одному и вместе в кругу).</w:t>
            </w:r>
          </w:p>
          <w:p w14:paraId="13D85E01" w14:textId="77777777" w:rsidR="00C538A7" w:rsidRPr="008D230C" w:rsidRDefault="00C538A7" w:rsidP="00C538A7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Упр. «Снежный ангел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E9AF798" w14:textId="77777777" w:rsidR="009F0363" w:rsidRPr="008D230C" w:rsidRDefault="009F0363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0C" w:rsidRPr="008D230C" w14:paraId="5946F5E2" w14:textId="77777777" w:rsidTr="003F42CD">
        <w:trPr>
          <w:gridAfter w:val="1"/>
          <w:wAfter w:w="9" w:type="dxa"/>
          <w:trHeight w:val="420"/>
        </w:trPr>
        <w:tc>
          <w:tcPr>
            <w:tcW w:w="1697" w:type="dxa"/>
            <w:vMerge/>
            <w:shd w:val="clear" w:color="auto" w:fill="auto"/>
          </w:tcPr>
          <w:p w14:paraId="4E90A7B5" w14:textId="77777777" w:rsidR="009F0363" w:rsidRPr="008D230C" w:rsidRDefault="009F0363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8527502"/>
          </w:p>
        </w:tc>
        <w:tc>
          <w:tcPr>
            <w:tcW w:w="4110" w:type="dxa"/>
          </w:tcPr>
          <w:p w14:paraId="1E7EBC7F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6A90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Упр. приветствие с использованием массажного </w:t>
            </w:r>
            <w:r w:rsidR="00F335BF">
              <w:rPr>
                <w:rFonts w:ascii="Times New Roman" w:hAnsi="Times New Roman" w:cs="Times New Roman"/>
                <w:sz w:val="28"/>
                <w:szCs w:val="28"/>
              </w:rPr>
              <w:t>мячика</w:t>
            </w:r>
            <w:r w:rsidR="008B6A90" w:rsidRPr="008D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1223A2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Упр. с массажным мячом;</w:t>
            </w:r>
          </w:p>
          <w:p w14:paraId="75EDF356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D2340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Упр. на </w:t>
            </w:r>
            <w:r w:rsidR="00F335BF">
              <w:rPr>
                <w:rFonts w:ascii="Times New Roman" w:hAnsi="Times New Roman" w:cs="Times New Roman"/>
                <w:sz w:val="28"/>
                <w:szCs w:val="28"/>
              </w:rPr>
              <w:t>балансировочный диск</w:t>
            </w:r>
            <w:r w:rsidR="00705FDC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(расслабление мышц, развитие равновесия)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5E3593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Упр. на развитие памяти и внимания;</w:t>
            </w:r>
          </w:p>
          <w:p w14:paraId="483A34C0" w14:textId="77777777" w:rsidR="009F0363" w:rsidRPr="008D230C" w:rsidRDefault="009F036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упражнение;</w:t>
            </w:r>
          </w:p>
        </w:tc>
        <w:tc>
          <w:tcPr>
            <w:tcW w:w="3959" w:type="dxa"/>
          </w:tcPr>
          <w:p w14:paraId="7C067640" w14:textId="77777777" w:rsidR="009F0363" w:rsidRPr="008D230C" w:rsidRDefault="008B6A90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</w:t>
            </w:r>
            <w:r w:rsidR="00F335BF">
              <w:rPr>
                <w:rFonts w:ascii="Times New Roman" w:hAnsi="Times New Roman" w:cs="Times New Roman"/>
                <w:sz w:val="28"/>
                <w:szCs w:val="28"/>
              </w:rPr>
              <w:t>Веселый ежик»</w:t>
            </w:r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F3608D" w14:textId="77777777" w:rsidR="00F335BF" w:rsidRDefault="00F335B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CBB8E4" w14:textId="77777777" w:rsidR="008E3D3D" w:rsidRPr="008D230C" w:rsidRDefault="00F335B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«Виноватая тучка»</w:t>
            </w:r>
            <w:r w:rsidR="00705FDC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(сокращ.)</w:t>
            </w:r>
            <w:r w:rsidR="008E3D3D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810176" w14:textId="77777777" w:rsidR="00743B67" w:rsidRPr="008D230C" w:rsidRDefault="00F335B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.Упр.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Мышки</w:t>
            </w:r>
            <w:r w:rsidR="00705FDC" w:rsidRPr="008D230C">
              <w:rPr>
                <w:rFonts w:ascii="Times New Roman" w:hAnsi="Times New Roman" w:cs="Times New Roman"/>
                <w:sz w:val="28"/>
                <w:szCs w:val="28"/>
              </w:rPr>
              <w:t>» (карточки)</w:t>
            </w:r>
          </w:p>
          <w:p w14:paraId="4B21BE72" w14:textId="77777777" w:rsidR="00743B67" w:rsidRPr="008D230C" w:rsidRDefault="00F335B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Упр. «Ритмические дорожки» </w:t>
            </w:r>
          </w:p>
          <w:p w14:paraId="6893E631" w14:textId="77777777" w:rsidR="008E3D3D" w:rsidRPr="008D230C" w:rsidRDefault="00F335B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B67" w:rsidRPr="008D230C">
              <w:rPr>
                <w:rFonts w:ascii="Times New Roman" w:hAnsi="Times New Roman" w:cs="Times New Roman"/>
                <w:sz w:val="28"/>
                <w:szCs w:val="28"/>
              </w:rPr>
              <w:t>. Упр. «Ёжик» (дыхательное)</w:t>
            </w:r>
          </w:p>
          <w:p w14:paraId="0CF2CA48" w14:textId="77777777" w:rsidR="008E3D3D" w:rsidRPr="008D230C" w:rsidRDefault="008E3D3D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8D230C" w:rsidRPr="008D230C" w14:paraId="6386F54B" w14:textId="77777777" w:rsidTr="003F42CD">
        <w:trPr>
          <w:gridAfter w:val="1"/>
          <w:wAfter w:w="9" w:type="dxa"/>
          <w:trHeight w:val="408"/>
        </w:trPr>
        <w:tc>
          <w:tcPr>
            <w:tcW w:w="1697" w:type="dxa"/>
            <w:shd w:val="clear" w:color="auto" w:fill="auto"/>
          </w:tcPr>
          <w:p w14:paraId="1253D51E" w14:textId="77777777" w:rsidR="009F0363" w:rsidRPr="008D230C" w:rsidRDefault="00743B67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4110" w:type="dxa"/>
          </w:tcPr>
          <w:p w14:paraId="35239699" w14:textId="77777777" w:rsidR="00F335BF" w:rsidRDefault="00F335B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Познавательная беседа об осенних изменениях в природе.</w:t>
            </w:r>
          </w:p>
          <w:p w14:paraId="315535FD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2. Правила на занятиях;</w:t>
            </w:r>
          </w:p>
          <w:p w14:paraId="2D04EC8C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3.Игры на сплочение коллектива;</w:t>
            </w:r>
          </w:p>
          <w:p w14:paraId="30F39532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4.Логоритмика с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BAF6CF1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балансировочном диске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F321DB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на развитие памяти внимания;</w:t>
            </w:r>
          </w:p>
          <w:p w14:paraId="0166B344" w14:textId="77777777" w:rsidR="008C6D77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упражнение.</w:t>
            </w:r>
          </w:p>
        </w:tc>
        <w:tc>
          <w:tcPr>
            <w:tcW w:w="3959" w:type="dxa"/>
          </w:tcPr>
          <w:p w14:paraId="5BF7EFF9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Ножки - ладошки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1BE0D1B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Дуем на листочек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09AE76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Тучка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5769CB1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лужи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65F224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 «Ритмические ряд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клавесами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C0736A1" w14:textId="77777777" w:rsidR="00F335BF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«Воздушный шар» (по одному и вместе в кругу).</w:t>
            </w:r>
          </w:p>
          <w:p w14:paraId="2BC79961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Упр. «Снежный ангел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353DE61" w14:textId="77777777" w:rsidR="008C6D77" w:rsidRPr="008D230C" w:rsidRDefault="008C6D77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BF" w:rsidRPr="008D230C" w14:paraId="0F7202EC" w14:textId="77777777" w:rsidTr="003F42CD">
        <w:trPr>
          <w:gridAfter w:val="1"/>
          <w:wAfter w:w="9" w:type="dxa"/>
          <w:trHeight w:val="432"/>
        </w:trPr>
        <w:tc>
          <w:tcPr>
            <w:tcW w:w="1697" w:type="dxa"/>
            <w:shd w:val="clear" w:color="auto" w:fill="auto"/>
          </w:tcPr>
          <w:p w14:paraId="4B7D3814" w14:textId="77777777" w:rsidR="00F335BF" w:rsidRPr="008D230C" w:rsidRDefault="00F335BF" w:rsidP="00F335BF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DD3E72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Упр. приветствие с использованием массажного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мячика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B15376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6CDBAA9C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2D0D38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балансировочный диск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(расслабление мышц, развитие равновесия);</w:t>
            </w:r>
          </w:p>
          <w:p w14:paraId="55610292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на развитие памяти и внимания;</w:t>
            </w:r>
          </w:p>
          <w:p w14:paraId="05AC8418" w14:textId="77777777" w:rsidR="00F335BF" w:rsidRPr="008D230C" w:rsidRDefault="00F335BF" w:rsidP="00F33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упражнение;</w:t>
            </w:r>
          </w:p>
        </w:tc>
        <w:tc>
          <w:tcPr>
            <w:tcW w:w="3959" w:type="dxa"/>
          </w:tcPr>
          <w:p w14:paraId="46543328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Веселый ежик»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3B6657" w14:textId="77777777" w:rsidR="00F335BF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D1E528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«Виноватая тучка» (сокращ.);</w:t>
            </w:r>
          </w:p>
          <w:p w14:paraId="0B51094D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Мышки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 (карточки)</w:t>
            </w:r>
          </w:p>
          <w:p w14:paraId="3EDE7350" w14:textId="77777777" w:rsidR="00F335BF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Упр. «Ритмические дорожки» </w:t>
            </w:r>
          </w:p>
          <w:p w14:paraId="76FAA192" w14:textId="77777777" w:rsidR="0044417A" w:rsidRPr="008D230C" w:rsidRDefault="0044417A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Упр. «Обведи осенний листочек» (карточки)</w:t>
            </w:r>
          </w:p>
          <w:p w14:paraId="08155242" w14:textId="77777777" w:rsidR="00F335BF" w:rsidRPr="008D230C" w:rsidRDefault="0044417A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35BF" w:rsidRPr="008D230C">
              <w:rPr>
                <w:rFonts w:ascii="Times New Roman" w:hAnsi="Times New Roman" w:cs="Times New Roman"/>
                <w:sz w:val="28"/>
                <w:szCs w:val="28"/>
              </w:rPr>
              <w:t>. Упр. «Ёжик» (дыхательное)</w:t>
            </w:r>
          </w:p>
          <w:p w14:paraId="350156F7" w14:textId="77777777" w:rsidR="00F335BF" w:rsidRPr="008D230C" w:rsidRDefault="00F335BF" w:rsidP="00F335BF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0C" w:rsidRPr="008D230C" w14:paraId="4992C653" w14:textId="77777777" w:rsidTr="003F42CD">
        <w:tc>
          <w:tcPr>
            <w:tcW w:w="1697" w:type="dxa"/>
          </w:tcPr>
          <w:p w14:paraId="23E6CC43" w14:textId="77777777" w:rsidR="009215EF" w:rsidRPr="008D230C" w:rsidRDefault="009215EF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110" w:type="dxa"/>
          </w:tcPr>
          <w:p w14:paraId="6836E67A" w14:textId="77777777" w:rsidR="009215EF" w:rsidRPr="008D230C" w:rsidRDefault="009215E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130E27" w:rsidRPr="008D230C">
              <w:rPr>
                <w:rFonts w:ascii="Times New Roman" w:hAnsi="Times New Roman" w:cs="Times New Roman"/>
                <w:sz w:val="28"/>
                <w:szCs w:val="28"/>
              </w:rPr>
              <w:t>Нейроу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разминка с использованием маленького мяча;</w:t>
            </w:r>
          </w:p>
          <w:p w14:paraId="1D34C2BE" w14:textId="77777777" w:rsidR="009215EF" w:rsidRPr="008D230C" w:rsidRDefault="0044417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5EF"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0C1FC67F" w14:textId="77777777" w:rsidR="009215EF" w:rsidRPr="008D230C" w:rsidRDefault="009215E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0EB6F3" w14:textId="77777777" w:rsidR="009215EF" w:rsidRPr="008D230C" w:rsidRDefault="009215E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5.Упр. </w:t>
            </w:r>
            <w:r w:rsidR="0044417A"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развитие равновесия.</w:t>
            </w:r>
          </w:p>
          <w:p w14:paraId="618D66AF" w14:textId="77777777" w:rsidR="009215EF" w:rsidRPr="008D230C" w:rsidRDefault="009215E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внимания, мелкой моторики;</w:t>
            </w:r>
          </w:p>
          <w:p w14:paraId="08A942AF" w14:textId="77777777" w:rsidR="009215EF" w:rsidRPr="008D230C" w:rsidRDefault="009215E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упражнение;</w:t>
            </w:r>
          </w:p>
        </w:tc>
        <w:tc>
          <w:tcPr>
            <w:tcW w:w="3968" w:type="dxa"/>
            <w:gridSpan w:val="2"/>
          </w:tcPr>
          <w:p w14:paraId="606FF7C2" w14:textId="77777777" w:rsidR="009215EF" w:rsidRPr="008D230C" w:rsidRDefault="009215E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«Передай по кругу мяч»;</w:t>
            </w:r>
          </w:p>
          <w:p w14:paraId="4280B28E" w14:textId="77777777" w:rsidR="009215EF" w:rsidRPr="008D230C" w:rsidRDefault="00A34762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Боди перкуссия</w:t>
            </w:r>
            <w:r w:rsidR="009215EF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4ECCB2" w14:textId="77777777" w:rsidR="009215EF" w:rsidRPr="008D230C" w:rsidRDefault="009215E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мячом.</w:t>
            </w:r>
          </w:p>
          <w:p w14:paraId="100FC413" w14:textId="77777777" w:rsidR="009215EF" w:rsidRPr="008D230C" w:rsidRDefault="009215E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4.Логоритмика «</w:t>
            </w:r>
            <w:r w:rsidR="007617B8">
              <w:rPr>
                <w:rFonts w:ascii="Times New Roman" w:hAnsi="Times New Roman" w:cs="Times New Roman"/>
                <w:sz w:val="28"/>
                <w:szCs w:val="28"/>
              </w:rPr>
              <w:t>Тучка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(сокращ. без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клависов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7E1C699" w14:textId="77777777" w:rsidR="009215EF" w:rsidRPr="008D230C" w:rsidRDefault="009215E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 w:rsidR="007617B8">
              <w:rPr>
                <w:rFonts w:ascii="Times New Roman" w:hAnsi="Times New Roman" w:cs="Times New Roman"/>
                <w:sz w:val="28"/>
                <w:szCs w:val="28"/>
              </w:rPr>
              <w:t>Осенний урожай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», (карточки)</w:t>
            </w:r>
          </w:p>
          <w:p w14:paraId="3B8CB02D" w14:textId="77777777" w:rsidR="009215EF" w:rsidRPr="008D230C" w:rsidRDefault="009215EF" w:rsidP="001D753A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«Обведи точки 2 руками»</w:t>
            </w:r>
          </w:p>
          <w:p w14:paraId="1F4F8AF6" w14:textId="77777777" w:rsidR="009215EF" w:rsidRPr="008D230C" w:rsidRDefault="009215EF" w:rsidP="007617B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7.Упр. «Ладошки»</w:t>
            </w:r>
          </w:p>
        </w:tc>
      </w:tr>
      <w:tr w:rsidR="008D230C" w:rsidRPr="008D230C" w14:paraId="70B4A8CB" w14:textId="77777777" w:rsidTr="003F42CD">
        <w:tc>
          <w:tcPr>
            <w:tcW w:w="1697" w:type="dxa"/>
          </w:tcPr>
          <w:p w14:paraId="1ECF3885" w14:textId="77777777" w:rsidR="00130E27" w:rsidRPr="008D230C" w:rsidRDefault="00130E27" w:rsidP="001D753A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B7FC0B" w14:textId="77777777" w:rsidR="00A56E00" w:rsidRPr="00A56E00" w:rsidRDefault="00A56E00" w:rsidP="00A56E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6E00">
              <w:rPr>
                <w:rFonts w:ascii="Times New Roman" w:hAnsi="Times New Roman" w:cs="Times New Roman"/>
                <w:sz w:val="28"/>
                <w:szCs w:val="28"/>
              </w:rPr>
              <w:t xml:space="preserve">Нейроупр. разминка с использованием маленького мяча </w:t>
            </w:r>
          </w:p>
          <w:p w14:paraId="434CEE8A" w14:textId="77777777" w:rsidR="003F42CD" w:rsidRPr="00A56E00" w:rsidRDefault="00A56E00" w:rsidP="00A56E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42CD" w:rsidRPr="00A56E00">
              <w:rPr>
                <w:rFonts w:ascii="Times New Roman" w:hAnsi="Times New Roman" w:cs="Times New Roman"/>
                <w:sz w:val="28"/>
                <w:szCs w:val="28"/>
              </w:rPr>
              <w:t>Упр. приветствие с использованием массажного мячика.</w:t>
            </w:r>
          </w:p>
          <w:p w14:paraId="7967F4FA" w14:textId="77777777" w:rsidR="003F42CD" w:rsidRPr="003F42CD" w:rsidRDefault="003F42CD" w:rsidP="003F42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242E1AA6" w14:textId="77777777" w:rsidR="003F42CD" w:rsidRPr="003F42CD" w:rsidRDefault="003F42CD" w:rsidP="003F42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3F42C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C127A7" w14:textId="77777777" w:rsidR="003F42CD" w:rsidRPr="003F42CD" w:rsidRDefault="003F42CD" w:rsidP="003F42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5.Упр. на балансировочный диск (расслабление мышц, развитие равновесия);</w:t>
            </w:r>
          </w:p>
          <w:p w14:paraId="681AE0DF" w14:textId="77777777" w:rsidR="003F42CD" w:rsidRPr="003F42CD" w:rsidRDefault="003F42CD" w:rsidP="003F42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6. Упр. на развитие памяти и внимания;</w:t>
            </w:r>
          </w:p>
          <w:p w14:paraId="6A31B57C" w14:textId="77777777" w:rsidR="00130E27" w:rsidRPr="008D230C" w:rsidRDefault="003F42CD" w:rsidP="003F42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CD">
              <w:rPr>
                <w:rFonts w:ascii="Times New Roman" w:hAnsi="Times New Roman" w:cs="Times New Roman"/>
                <w:sz w:val="28"/>
                <w:szCs w:val="28"/>
              </w:rPr>
              <w:t xml:space="preserve">7. Дыхательное </w:t>
            </w:r>
            <w:proofErr w:type="gramStart"/>
            <w:r w:rsidRPr="003F42CD">
              <w:rPr>
                <w:rFonts w:ascii="Times New Roman" w:hAnsi="Times New Roman" w:cs="Times New Roman"/>
                <w:sz w:val="28"/>
                <w:szCs w:val="28"/>
              </w:rPr>
              <w:t>упражнение;</w:t>
            </w:r>
            <w:r w:rsidR="00130E27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3968" w:type="dxa"/>
            <w:gridSpan w:val="2"/>
          </w:tcPr>
          <w:p w14:paraId="100C3429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1. Упр. «Передай по кругу мяч»;</w:t>
            </w:r>
          </w:p>
          <w:p w14:paraId="3F39C1C4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2. Упр. Боди перкуссия;</w:t>
            </w:r>
          </w:p>
          <w:p w14:paraId="25CB50E0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мячом.</w:t>
            </w:r>
          </w:p>
          <w:p w14:paraId="03EA5E98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 xml:space="preserve">4.Логоритмика «Тучка» (сокращ. без </w:t>
            </w:r>
            <w:proofErr w:type="spellStart"/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клависов</w:t>
            </w:r>
            <w:proofErr w:type="spellEnd"/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13BB00E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5.Упр. «Осенний урожай», (карточки)</w:t>
            </w:r>
          </w:p>
          <w:p w14:paraId="79DDE3D2" w14:textId="77777777" w:rsidR="00843038" w:rsidRPr="00843038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6. Упр. «Обведи точки 2 руками»</w:t>
            </w:r>
          </w:p>
          <w:p w14:paraId="5079EE38" w14:textId="77777777" w:rsidR="00130E27" w:rsidRPr="008D230C" w:rsidRDefault="00843038" w:rsidP="00843038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43038">
              <w:rPr>
                <w:rFonts w:ascii="Times New Roman" w:hAnsi="Times New Roman" w:cs="Times New Roman"/>
                <w:sz w:val="28"/>
                <w:szCs w:val="28"/>
              </w:rPr>
              <w:t>7.Упр. «Ладошки»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Стрельниковой).</w:t>
            </w:r>
          </w:p>
        </w:tc>
      </w:tr>
      <w:tr w:rsidR="00E44894" w:rsidRPr="008D230C" w14:paraId="1D6FA227" w14:textId="77777777" w:rsidTr="003F42CD">
        <w:trPr>
          <w:gridAfter w:val="1"/>
          <w:wAfter w:w="9" w:type="dxa"/>
          <w:trHeight w:val="551"/>
        </w:trPr>
        <w:tc>
          <w:tcPr>
            <w:tcW w:w="1697" w:type="dxa"/>
          </w:tcPr>
          <w:p w14:paraId="5DBC5467" w14:textId="77777777" w:rsidR="00E44894" w:rsidRPr="008D230C" w:rsidRDefault="00E44894" w:rsidP="00E44894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9645475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14:paraId="1CFED98C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Нейроупр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разминка с использованием маленького мяча;</w:t>
            </w:r>
          </w:p>
          <w:p w14:paraId="77EC9970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4AC745C3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CC2F37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развитие равновесия.</w:t>
            </w:r>
          </w:p>
          <w:p w14:paraId="093C47F8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внимания, мелкой моторики;</w:t>
            </w:r>
          </w:p>
          <w:p w14:paraId="68A1B9A7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упражнение;</w:t>
            </w:r>
          </w:p>
        </w:tc>
        <w:tc>
          <w:tcPr>
            <w:tcW w:w="3959" w:type="dxa"/>
          </w:tcPr>
          <w:p w14:paraId="1F5C1D3A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«Передай по кругу мяч»;</w:t>
            </w:r>
          </w:p>
          <w:p w14:paraId="2BDA0094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Боди перкуссия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5504AE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мячом.</w:t>
            </w:r>
          </w:p>
          <w:p w14:paraId="09A17C07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4.Логоритмика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Тучка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(сокращ. без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клависов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31FD2D7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урожай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», (карточки)</w:t>
            </w:r>
          </w:p>
          <w:p w14:paraId="46E841B8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«Обведи точки 2 руками»</w:t>
            </w:r>
          </w:p>
          <w:p w14:paraId="572E11D9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7.Упр. «Ладошки»</w:t>
            </w:r>
          </w:p>
        </w:tc>
      </w:tr>
      <w:bookmarkEnd w:id="2"/>
      <w:tr w:rsidR="00E44894" w:rsidRPr="008D230C" w14:paraId="58316287" w14:textId="77777777" w:rsidTr="003F42CD">
        <w:trPr>
          <w:gridAfter w:val="1"/>
          <w:wAfter w:w="9" w:type="dxa"/>
          <w:trHeight w:val="7221"/>
        </w:trPr>
        <w:tc>
          <w:tcPr>
            <w:tcW w:w="1697" w:type="dxa"/>
          </w:tcPr>
          <w:p w14:paraId="5EAC705B" w14:textId="77777777" w:rsidR="00E44894" w:rsidRPr="008D230C" w:rsidRDefault="00E44894" w:rsidP="00E44894">
            <w:pPr>
              <w:spacing w:line="360" w:lineRule="auto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85F4A1F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Нейроупр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разминка с использованием маленького мяча;</w:t>
            </w:r>
          </w:p>
          <w:p w14:paraId="1AAB52CB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2. Повторение правил на занятиях;</w:t>
            </w:r>
          </w:p>
          <w:p w14:paraId="3993ECD2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7AF0FB2B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E09A62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5.Упр. на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балансборде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развитие равновесия.</w:t>
            </w:r>
          </w:p>
          <w:p w14:paraId="088F5B86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внимания, мелкой моторики;</w:t>
            </w:r>
          </w:p>
          <w:p w14:paraId="7EB6E6D0" w14:textId="77777777" w:rsidR="00E44894" w:rsidRPr="008D230C" w:rsidRDefault="00E44894" w:rsidP="00E44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упражнение;</w:t>
            </w:r>
          </w:p>
        </w:tc>
        <w:tc>
          <w:tcPr>
            <w:tcW w:w="3959" w:type="dxa"/>
          </w:tcPr>
          <w:p w14:paraId="49C1B02C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«Передай по кругу мяч»;</w:t>
            </w:r>
          </w:p>
          <w:p w14:paraId="26907681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Боди перкуссия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F09A2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мячом;</w:t>
            </w:r>
          </w:p>
          <w:p w14:paraId="34C14C5E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учка» </w:t>
            </w:r>
            <w:proofErr w:type="gram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proofErr w:type="gram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69B74AF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урожай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», (карточки);</w:t>
            </w:r>
          </w:p>
          <w:p w14:paraId="44D842CD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6. Упр. «Ритмические дорожки» (с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</w:p>
          <w:p w14:paraId="37879B99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Упр. «Насос» (картотека по А.Н. Стрельниковой).</w:t>
            </w:r>
          </w:p>
          <w:p w14:paraId="6869105A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52962" w14:textId="77777777" w:rsidR="00E44894" w:rsidRPr="008D230C" w:rsidRDefault="00E44894" w:rsidP="00E44894">
            <w:pPr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0C" w:rsidRPr="008D230C" w14:paraId="72B68CA3" w14:textId="77777777" w:rsidTr="003F42CD">
        <w:trPr>
          <w:gridAfter w:val="1"/>
          <w:wAfter w:w="9" w:type="dxa"/>
          <w:trHeight w:val="825"/>
        </w:trPr>
        <w:tc>
          <w:tcPr>
            <w:tcW w:w="1697" w:type="dxa"/>
          </w:tcPr>
          <w:p w14:paraId="799DAB48" w14:textId="77777777" w:rsidR="00DB108E" w:rsidRPr="008D230C" w:rsidRDefault="00DB108E" w:rsidP="001D75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50433375"/>
            <w:r w:rsidRPr="008D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14:paraId="30C0EBFB" w14:textId="77777777" w:rsidR="00DB108E" w:rsidRPr="008D230C" w:rsidRDefault="00DB108E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14:paraId="7429DBB7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р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азминка с использованием напольных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массажных ножек и ладошек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DEEC07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7711756C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D2A8DE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мягких фигурах 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(разминка; расслабление мышц, развитие равновесия.</w:t>
            </w:r>
          </w:p>
          <w:p w14:paraId="73A53791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2451BDAC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</w:p>
        </w:tc>
        <w:tc>
          <w:tcPr>
            <w:tcW w:w="3959" w:type="dxa"/>
          </w:tcPr>
          <w:p w14:paraId="6EE63D08" w14:textId="77777777" w:rsidR="00DB108E" w:rsidRPr="008D230C" w:rsidRDefault="00DB108E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Приветствие «Весёлые следы»</w:t>
            </w:r>
          </w:p>
          <w:p w14:paraId="11C05C09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 Массаж спины в кругу.</w:t>
            </w:r>
          </w:p>
          <w:p w14:paraId="1B979020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осень»</w:t>
            </w:r>
          </w:p>
          <w:p w14:paraId="2080E0B6" w14:textId="77777777" w:rsidR="00E44894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Веселая гусеница» </w:t>
            </w:r>
          </w:p>
          <w:p w14:paraId="0B396BBB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4E68E98" w14:textId="77777777" w:rsidR="00DB108E" w:rsidRPr="008D230C" w:rsidRDefault="00E4489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08E"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листочек»</w:t>
            </w:r>
          </w:p>
          <w:p w14:paraId="0BF936C3" w14:textId="77777777" w:rsidR="00DB108E" w:rsidRPr="008D230C" w:rsidRDefault="00DB108E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8D230C" w:rsidRPr="008D230C" w14:paraId="3A4FDF1B" w14:textId="77777777" w:rsidTr="003F42CD">
        <w:trPr>
          <w:gridAfter w:val="1"/>
          <w:wAfter w:w="9" w:type="dxa"/>
          <w:trHeight w:val="5871"/>
        </w:trPr>
        <w:tc>
          <w:tcPr>
            <w:tcW w:w="1697" w:type="dxa"/>
          </w:tcPr>
          <w:p w14:paraId="603E3316" w14:textId="77777777" w:rsidR="00E87624" w:rsidRPr="008D230C" w:rsidRDefault="00E87624" w:rsidP="001D753A">
            <w:pPr>
              <w:spacing w:line="360" w:lineRule="auto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D3AC628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 с использованием напольных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массажных ножек и ладошек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D0CD56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7F625027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A9E84B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мягких фигурах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(разминка; расслабление мышц, развитие равновесия.</w:t>
            </w:r>
          </w:p>
          <w:p w14:paraId="06417677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186A7864" w14:textId="77777777" w:rsidR="00E87624" w:rsidRPr="008D230C" w:rsidRDefault="00A25311" w:rsidP="00A2531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</w:p>
        </w:tc>
        <w:tc>
          <w:tcPr>
            <w:tcW w:w="3959" w:type="dxa"/>
          </w:tcPr>
          <w:p w14:paraId="479960E8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Приветствие «Весёлые следы»</w:t>
            </w:r>
          </w:p>
          <w:p w14:paraId="6227702F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Массаж спины в кругу.</w:t>
            </w:r>
          </w:p>
          <w:p w14:paraId="1E0794FE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осень»</w:t>
            </w:r>
          </w:p>
          <w:p w14:paraId="23EB868D" w14:textId="77777777" w:rsidR="00A25311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Веселая гусеница» </w:t>
            </w:r>
          </w:p>
          <w:p w14:paraId="1D95A47E" w14:textId="77777777" w:rsidR="00A25311" w:rsidRPr="008D230C" w:rsidRDefault="00A25311" w:rsidP="00A2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Шагают ножки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0D44460" w14:textId="77777777" w:rsidR="00E87624" w:rsidRPr="008D230C" w:rsidRDefault="00A25311" w:rsidP="00A2531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листочек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30C" w:rsidRPr="008D230C" w14:paraId="212CB780" w14:textId="77777777" w:rsidTr="003F42CD">
        <w:trPr>
          <w:gridAfter w:val="1"/>
          <w:wAfter w:w="9" w:type="dxa"/>
          <w:trHeight w:val="230"/>
        </w:trPr>
        <w:tc>
          <w:tcPr>
            <w:tcW w:w="1697" w:type="dxa"/>
          </w:tcPr>
          <w:p w14:paraId="252EEC8C" w14:textId="77777777" w:rsidR="00DE1191" w:rsidRPr="008D230C" w:rsidRDefault="00DE1191" w:rsidP="001D753A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0" w:type="dxa"/>
          </w:tcPr>
          <w:p w14:paraId="14357341" w14:textId="77777777" w:rsidR="00DE1191" w:rsidRPr="008D230C" w:rsidRDefault="00DE119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азминка;</w:t>
            </w:r>
          </w:p>
          <w:p w14:paraId="61934786" w14:textId="77777777" w:rsidR="00DE1191" w:rsidRPr="008D230C" w:rsidRDefault="00DE119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координации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A2BC162" w14:textId="77777777" w:rsidR="00DE1191" w:rsidRPr="008D230C" w:rsidRDefault="00DE119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2BA6C769" w14:textId="77777777" w:rsidR="00DE1191" w:rsidRPr="008D230C" w:rsidRDefault="00DE119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Упр. С элементами тимбилдинга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3CD5D2" w14:textId="77777777" w:rsidR="00A25311" w:rsidRDefault="00A2531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5.Логоритмика</w:t>
            </w:r>
          </w:p>
          <w:p w14:paraId="10E3A87E" w14:textId="77777777" w:rsidR="00DE1191" w:rsidRPr="008D230C" w:rsidRDefault="00A2531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191"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08C39D07" w14:textId="77777777" w:rsidR="00DE1191" w:rsidRPr="008D230C" w:rsidRDefault="00DE1191" w:rsidP="001D753A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</w:t>
            </w:r>
          </w:p>
        </w:tc>
        <w:tc>
          <w:tcPr>
            <w:tcW w:w="3959" w:type="dxa"/>
          </w:tcPr>
          <w:p w14:paraId="536BD24F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«Дорожка здоровья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700673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«Тики - так»</w:t>
            </w:r>
          </w:p>
          <w:p w14:paraId="66B45D3D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Массаж спины в кругу.</w:t>
            </w:r>
          </w:p>
          <w:p w14:paraId="3069E9D8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«Рулет»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3CC088" w14:textId="77777777" w:rsidR="00A25311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Дождь»,</w:t>
            </w:r>
          </w:p>
          <w:p w14:paraId="37B32308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«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Капельки»</w:t>
            </w:r>
          </w:p>
          <w:p w14:paraId="6E53CCE2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Упр. «</w:t>
            </w:r>
            <w:r w:rsidR="00A25311"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FE7F848" w14:textId="77777777" w:rsidR="00DE1191" w:rsidRPr="008D230C" w:rsidRDefault="00DE1191" w:rsidP="001D753A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0C" w:rsidRPr="008D230C" w14:paraId="58FA6DE0" w14:textId="77777777" w:rsidTr="003F42CD">
        <w:trPr>
          <w:gridAfter w:val="1"/>
          <w:wAfter w:w="9" w:type="dxa"/>
          <w:trHeight w:val="4804"/>
        </w:trPr>
        <w:tc>
          <w:tcPr>
            <w:tcW w:w="1697" w:type="dxa"/>
          </w:tcPr>
          <w:p w14:paraId="4B887F11" w14:textId="77777777" w:rsidR="00DE1191" w:rsidRPr="008D230C" w:rsidRDefault="00DE1191" w:rsidP="001D753A">
            <w:pPr>
              <w:spacing w:line="360" w:lineRule="auto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E7F99A6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1. Разминка;</w:t>
            </w:r>
          </w:p>
          <w:p w14:paraId="1036536B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 xml:space="preserve">2. Упр. Упражнение на развитие координации. </w:t>
            </w:r>
          </w:p>
          <w:p w14:paraId="0F2AE8BF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7C2F95B0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4. Упр. С элементами тимбилдинга;</w:t>
            </w:r>
          </w:p>
          <w:p w14:paraId="488E8AE1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5.Логоритмика</w:t>
            </w:r>
          </w:p>
          <w:p w14:paraId="1F72C304" w14:textId="77777777" w:rsidR="00DF4966" w:rsidRPr="00DF4966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внимания, мелкой моторики;</w:t>
            </w:r>
          </w:p>
          <w:p w14:paraId="10B02BCD" w14:textId="77777777" w:rsidR="00DE1191" w:rsidRPr="008D230C" w:rsidRDefault="00DF4966" w:rsidP="00DF4966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</w:t>
            </w:r>
          </w:p>
        </w:tc>
        <w:tc>
          <w:tcPr>
            <w:tcW w:w="3959" w:type="dxa"/>
          </w:tcPr>
          <w:p w14:paraId="518D058E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1. Упр. «Дорожка здоровья»</w:t>
            </w:r>
          </w:p>
          <w:p w14:paraId="2A1AE743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2. Упр. «Тики - так»</w:t>
            </w:r>
          </w:p>
          <w:p w14:paraId="6526C489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3. Массаж спины в кругу.</w:t>
            </w:r>
          </w:p>
          <w:p w14:paraId="1B4EBBC0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4. «Рулет»;</w:t>
            </w:r>
          </w:p>
          <w:p w14:paraId="36857185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5.Упр. «Дождь»,</w:t>
            </w:r>
          </w:p>
          <w:p w14:paraId="3860BAB5" w14:textId="77777777" w:rsidR="00DF4966" w:rsidRPr="00DF4966" w:rsidRDefault="00DF4966" w:rsidP="00DF4966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>6. Упр. «Капельки»</w:t>
            </w:r>
          </w:p>
          <w:p w14:paraId="71E77EDA" w14:textId="77777777" w:rsidR="00DE1191" w:rsidRPr="008D230C" w:rsidRDefault="00DF4966" w:rsidP="00DF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966">
              <w:rPr>
                <w:rFonts w:ascii="Times New Roman" w:hAnsi="Times New Roman" w:cs="Times New Roman"/>
                <w:sz w:val="28"/>
                <w:szCs w:val="28"/>
              </w:rPr>
              <w:t xml:space="preserve">7. Дыхательное Упр. «Ветерок» </w:t>
            </w:r>
          </w:p>
        </w:tc>
      </w:tr>
      <w:tr w:rsidR="00AA57C1" w:rsidRPr="008D230C" w14:paraId="31A05FAD" w14:textId="77777777" w:rsidTr="003F42CD">
        <w:trPr>
          <w:gridAfter w:val="1"/>
          <w:wAfter w:w="9" w:type="dxa"/>
          <w:trHeight w:val="188"/>
        </w:trPr>
        <w:tc>
          <w:tcPr>
            <w:tcW w:w="1697" w:type="dxa"/>
          </w:tcPr>
          <w:p w14:paraId="1A560DCF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25C7319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86910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362B4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E6FB4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1DD6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58597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CC73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9FC0B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088A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F681C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A2B6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CC3DDDC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 с использованием напольных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массажных ножек и ладошек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230E2D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58E3923D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6E0959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мягких фигурах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(разминка; расслабление мышц, развитие равновесия.</w:t>
            </w:r>
          </w:p>
          <w:p w14:paraId="71697757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761446E7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</w:p>
        </w:tc>
        <w:tc>
          <w:tcPr>
            <w:tcW w:w="3959" w:type="dxa"/>
          </w:tcPr>
          <w:p w14:paraId="02F10754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Приветствие «Весёлые следы»</w:t>
            </w:r>
          </w:p>
          <w:p w14:paraId="73B2DB48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Массаж спины в кругу.</w:t>
            </w:r>
          </w:p>
          <w:p w14:paraId="2F935B16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осень»</w:t>
            </w:r>
          </w:p>
          <w:p w14:paraId="431A2433" w14:textId="77777777" w:rsidR="00AA57C1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Веселая гусеница» </w:t>
            </w:r>
          </w:p>
          <w:p w14:paraId="5CEB7DC2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1447562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листочек»</w:t>
            </w:r>
          </w:p>
          <w:p w14:paraId="4A581EBF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C1" w:rsidRPr="008D230C" w14:paraId="2FF13055" w14:textId="77777777" w:rsidTr="003F42CD">
        <w:trPr>
          <w:gridAfter w:val="1"/>
          <w:wAfter w:w="9" w:type="dxa"/>
          <w:trHeight w:val="5371"/>
        </w:trPr>
        <w:tc>
          <w:tcPr>
            <w:tcW w:w="1697" w:type="dxa"/>
          </w:tcPr>
          <w:p w14:paraId="708344F7" w14:textId="77777777" w:rsidR="00AA57C1" w:rsidRPr="008D230C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F99EC1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 с использованием напольных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массажных ножек и ладошек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4C4906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469A4F35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DD90E7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мягких фигурах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(разминка; расслабление мышц, развитие равновесия.</w:t>
            </w:r>
          </w:p>
          <w:p w14:paraId="570CAFEE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1CC61847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</w:p>
        </w:tc>
        <w:tc>
          <w:tcPr>
            <w:tcW w:w="3959" w:type="dxa"/>
          </w:tcPr>
          <w:p w14:paraId="769E14F6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Приветствие «Весёлые следы»</w:t>
            </w:r>
          </w:p>
          <w:p w14:paraId="299711E9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Массаж спины в кругу.</w:t>
            </w:r>
          </w:p>
          <w:p w14:paraId="2396EAE4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осень»</w:t>
            </w:r>
          </w:p>
          <w:p w14:paraId="6FBDFF19" w14:textId="77777777" w:rsidR="00AA57C1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Веселая гусеница» </w:t>
            </w:r>
          </w:p>
          <w:p w14:paraId="66F04CDA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Шагают ножки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BC14141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листочек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7C1" w:rsidRPr="008D230C" w14:paraId="1EA2EB42" w14:textId="77777777" w:rsidTr="003F42CD">
        <w:trPr>
          <w:gridAfter w:val="1"/>
          <w:wAfter w:w="9" w:type="dxa"/>
          <w:trHeight w:val="4808"/>
        </w:trPr>
        <w:tc>
          <w:tcPr>
            <w:tcW w:w="1697" w:type="dxa"/>
          </w:tcPr>
          <w:p w14:paraId="52D7FEED" w14:textId="77777777" w:rsidR="00AA57C1" w:rsidRPr="008D230C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14:paraId="435B9FF7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азминка;</w:t>
            </w:r>
          </w:p>
          <w:p w14:paraId="2D14A6B7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координации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C4C881C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6F0E548A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С элементами тимбилдинга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CE1F15" w14:textId="77777777" w:rsidR="00AA57C1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5.Логоритмика</w:t>
            </w:r>
          </w:p>
          <w:p w14:paraId="658B204C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2563023D" w14:textId="77777777" w:rsidR="00AA57C1" w:rsidRPr="008D230C" w:rsidRDefault="00AA57C1" w:rsidP="00AA57C1">
            <w:pPr>
              <w:spacing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</w:t>
            </w:r>
          </w:p>
        </w:tc>
        <w:tc>
          <w:tcPr>
            <w:tcW w:w="3959" w:type="dxa"/>
          </w:tcPr>
          <w:p w14:paraId="6259B6F3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CC6B7C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«Тики - так»</w:t>
            </w:r>
          </w:p>
          <w:p w14:paraId="0B443A68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3. Массаж спины в кругу.</w:t>
            </w:r>
          </w:p>
          <w:p w14:paraId="538170C3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«Рулет»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CFBF89" w14:textId="77777777" w:rsidR="00AA57C1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Дождь»,</w:t>
            </w:r>
          </w:p>
          <w:p w14:paraId="67F3A450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6.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Капельки»</w:t>
            </w:r>
          </w:p>
          <w:p w14:paraId="08F37E16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7.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038D07D" w14:textId="77777777" w:rsidR="00AA57C1" w:rsidRPr="008D230C" w:rsidRDefault="00AA57C1" w:rsidP="00AA57C1">
            <w:pPr>
              <w:spacing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C1" w:rsidRPr="008D230C" w14:paraId="40E134F0" w14:textId="77777777" w:rsidTr="003F42CD">
        <w:trPr>
          <w:gridAfter w:val="1"/>
          <w:wAfter w:w="9" w:type="dxa"/>
          <w:trHeight w:val="5371"/>
        </w:trPr>
        <w:tc>
          <w:tcPr>
            <w:tcW w:w="1697" w:type="dxa"/>
          </w:tcPr>
          <w:p w14:paraId="6B27FE05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848F322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р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азминка с использованием напольных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массажных ножек и ладошек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A46028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3A099B4C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97985D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мягких фигурах 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(разминка; расслабление мышц, развитие равновесия.</w:t>
            </w:r>
          </w:p>
          <w:p w14:paraId="5BBCF4E3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7B0B7EC7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</w:p>
        </w:tc>
        <w:tc>
          <w:tcPr>
            <w:tcW w:w="3959" w:type="dxa"/>
          </w:tcPr>
          <w:p w14:paraId="030BA217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1. Упр. Приветствие «Весёлые следы»</w:t>
            </w:r>
          </w:p>
          <w:p w14:paraId="70560154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Массаж спины в кругу.</w:t>
            </w:r>
          </w:p>
          <w:p w14:paraId="2E7DDD78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осень»</w:t>
            </w:r>
          </w:p>
          <w:p w14:paraId="2DA60901" w14:textId="77777777" w:rsidR="00AA57C1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Веселая гусеница» </w:t>
            </w:r>
          </w:p>
          <w:p w14:paraId="55B43EFB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клавесы</w:t>
            </w:r>
            <w:proofErr w:type="spellEnd"/>
            <w:r w:rsidRPr="008D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EE1184B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30C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листочек»</w:t>
            </w:r>
          </w:p>
          <w:p w14:paraId="1C6DF1C8" w14:textId="77777777" w:rsidR="00AA57C1" w:rsidRPr="008D230C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7C1" w:rsidRPr="008D230C" w14:paraId="535E8CD3" w14:textId="77777777" w:rsidTr="003F42CD">
        <w:trPr>
          <w:gridAfter w:val="1"/>
          <w:wAfter w:w="9" w:type="dxa"/>
          <w:trHeight w:val="4808"/>
        </w:trPr>
        <w:tc>
          <w:tcPr>
            <w:tcW w:w="1697" w:type="dxa"/>
          </w:tcPr>
          <w:p w14:paraId="1AB8A645" w14:textId="77777777" w:rsidR="00AA57C1" w:rsidRDefault="00AA57C1" w:rsidP="00AA57C1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14:paraId="38CF58B1" w14:textId="77777777" w:rsidR="00AA57C1" w:rsidRDefault="00AA57C1" w:rsidP="00AA57C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2A6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14:paraId="058A5DEA" w14:textId="77777777" w:rsidR="00AA57C1" w:rsidRPr="00112921" w:rsidRDefault="00AA57C1" w:rsidP="00AA5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4184CB" w14:textId="77777777" w:rsidR="00AA57C1" w:rsidRPr="00112921" w:rsidRDefault="00AA57C1" w:rsidP="00AA5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Артикуляционные и речевые упражнения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902EB8" w14:textId="77777777" w:rsidR="00AA57C1" w:rsidRPr="00112921" w:rsidRDefault="00AA57C1" w:rsidP="00AA5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5A5D33EA" w14:textId="77777777" w:rsidR="00AA57C1" w:rsidRPr="00112921" w:rsidRDefault="00AA57C1" w:rsidP="00AA5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D8793" w14:textId="77777777" w:rsidR="00AA57C1" w:rsidRPr="00112921" w:rsidRDefault="00646A13" w:rsidP="00AA5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7C1"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на развитие физических качеств</w:t>
            </w:r>
            <w:r w:rsidR="00AA57C1"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66FDFF" w14:textId="77777777" w:rsidR="00AA57C1" w:rsidRPr="00837BA3" w:rsidRDefault="00646A13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57C1" w:rsidRPr="00112921">
              <w:rPr>
                <w:rFonts w:ascii="Times New Roman" w:hAnsi="Times New Roman" w:cs="Times New Roman"/>
                <w:sz w:val="28"/>
                <w:szCs w:val="28"/>
              </w:rPr>
              <w:t>. Дыхательное</w:t>
            </w:r>
            <w:r w:rsidR="00F73912">
              <w:rPr>
                <w:rFonts w:ascii="Times New Roman" w:hAnsi="Times New Roman" w:cs="Times New Roman"/>
                <w:sz w:val="28"/>
                <w:szCs w:val="28"/>
              </w:rPr>
              <w:t>, релаксационные</w:t>
            </w:r>
            <w:r w:rsidR="00AA57C1"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</w:tc>
        <w:tc>
          <w:tcPr>
            <w:tcW w:w="3959" w:type="dxa"/>
          </w:tcPr>
          <w:p w14:paraId="0C2B198C" w14:textId="77777777" w:rsidR="00AA57C1" w:rsidRPr="00837BA3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1. Упр. Приветствие «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Поздороваемся»</w:t>
            </w:r>
          </w:p>
          <w:p w14:paraId="6C7FD7A3" w14:textId="77777777" w:rsidR="00AA57C1" w:rsidRPr="006B2A62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Веселый язычок»</w:t>
            </w:r>
          </w:p>
          <w:p w14:paraId="7F8088DD" w14:textId="77777777" w:rsidR="00AA57C1" w:rsidRPr="00837BA3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Упр. массаж рук и ног с массажным валиком или мячом;</w:t>
            </w:r>
          </w:p>
          <w:p w14:paraId="010F81D9" w14:textId="77777777" w:rsidR="00AA57C1" w:rsidRPr="00837BA3" w:rsidRDefault="00AA57C1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Веселые палочки»</w:t>
            </w:r>
          </w:p>
          <w:p w14:paraId="4AF5032D" w14:textId="77777777" w:rsidR="00AA57C1" w:rsidRPr="00837BA3" w:rsidRDefault="00646A13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7C1"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 w:rsidR="00C60ED8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AA57C1"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87A8AC" w14:textId="77777777" w:rsidR="00AA57C1" w:rsidRPr="00837BA3" w:rsidRDefault="00646A13" w:rsidP="00AA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57C1"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3912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AA57C1" w:rsidRPr="00837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3912">
              <w:rPr>
                <w:rFonts w:ascii="Times New Roman" w:hAnsi="Times New Roman" w:cs="Times New Roman"/>
                <w:sz w:val="28"/>
                <w:szCs w:val="28"/>
              </w:rPr>
              <w:t>Мои эмоции»</w:t>
            </w:r>
          </w:p>
        </w:tc>
      </w:tr>
      <w:tr w:rsidR="00646A13" w:rsidRPr="008D230C" w14:paraId="3C0BC2D0" w14:textId="77777777" w:rsidTr="003F42CD">
        <w:trPr>
          <w:gridAfter w:val="1"/>
          <w:wAfter w:w="9" w:type="dxa"/>
          <w:trHeight w:val="551"/>
        </w:trPr>
        <w:tc>
          <w:tcPr>
            <w:tcW w:w="1697" w:type="dxa"/>
          </w:tcPr>
          <w:p w14:paraId="6D4D5949" w14:textId="77777777" w:rsidR="00646A13" w:rsidRPr="0043701A" w:rsidRDefault="00646A13" w:rsidP="00646A13">
            <w:pPr>
              <w:spacing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4B672F2B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8962F5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и речевые упражнения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1A61EC8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1CF7A6F7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CD1012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физических качеств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EE612C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. Дыхательное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релаксационные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</w:tc>
        <w:tc>
          <w:tcPr>
            <w:tcW w:w="3959" w:type="dxa"/>
          </w:tcPr>
          <w:p w14:paraId="7012BEA1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1. Упр. Приветствие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Поздороваемся»</w:t>
            </w:r>
          </w:p>
          <w:p w14:paraId="1A282B0A" w14:textId="77777777" w:rsidR="00646A13" w:rsidRPr="006B2A62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  <w:p w14:paraId="1207DE8D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Упр. массаж рук и ног с массажным валиком или мячом;</w:t>
            </w:r>
          </w:p>
          <w:p w14:paraId="52F17860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палочки»</w:t>
            </w:r>
          </w:p>
          <w:p w14:paraId="14A3DAB6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D0A37CE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эмоции»</w:t>
            </w:r>
          </w:p>
        </w:tc>
      </w:tr>
    </w:tbl>
    <w:p w14:paraId="2A3D6B79" w14:textId="77777777" w:rsidR="000179D5" w:rsidRDefault="000179D5" w:rsidP="001D75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C4723B" w14:paraId="30B2B950" w14:textId="77777777" w:rsidTr="00F7412D">
        <w:trPr>
          <w:trHeight w:val="726"/>
        </w:trPr>
        <w:tc>
          <w:tcPr>
            <w:tcW w:w="1560" w:type="dxa"/>
          </w:tcPr>
          <w:p w14:paraId="1150C67E" w14:textId="77777777" w:rsidR="00742AC7" w:rsidRDefault="00C4723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741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14:paraId="62DB98D4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DAAE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BFAA3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B0640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B8038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2BC4E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F05FA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53B97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B552" w14:textId="77777777" w:rsid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DDBC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25210" w14:textId="77777777" w:rsidR="00742AC7" w:rsidRP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2DE58" w14:textId="77777777" w:rsidR="00742AC7" w:rsidRDefault="00742AC7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8A817" w14:textId="77777777" w:rsidR="00C4723B" w:rsidRPr="00742AC7" w:rsidRDefault="00C4723B" w:rsidP="0074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155731" w14:textId="77777777" w:rsidR="00C4723B" w:rsidRPr="00A74FFA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46A13">
              <w:rPr>
                <w:rFonts w:ascii="Times New Roman" w:hAnsi="Times New Roman" w:cs="Times New Roman"/>
                <w:sz w:val="28"/>
                <w:szCs w:val="28"/>
              </w:rPr>
              <w:t>Упр. С массажными ковриками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BECEAA" w14:textId="77777777" w:rsidR="00C4723B" w:rsidRPr="00A74FFA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646A13">
              <w:rPr>
                <w:rFonts w:ascii="Times New Roman" w:hAnsi="Times New Roman" w:cs="Times New Roman"/>
                <w:sz w:val="28"/>
                <w:szCs w:val="28"/>
              </w:rPr>
              <w:t>на развитие силы голоса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D0B1DC3" w14:textId="77777777" w:rsidR="00C4723B" w:rsidRPr="00A74FFA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7E8178AF" w14:textId="77777777" w:rsidR="00C4723B" w:rsidRPr="00A74FFA" w:rsidRDefault="00646A1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элементов тимбилдинга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FFD047" w14:textId="77777777" w:rsidR="00C4723B" w:rsidRPr="00A74FFA" w:rsidRDefault="00646A1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3BE613A0" w14:textId="77777777" w:rsidR="00C4723B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</w:t>
            </w:r>
            <w:r w:rsidR="00C4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48BC72E" w14:textId="77777777" w:rsidR="00C4723B" w:rsidRPr="00A74FFA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646A13"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  <w:p w14:paraId="0164F254" w14:textId="77777777" w:rsidR="00646A13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646A13">
              <w:rPr>
                <w:rFonts w:ascii="Times New Roman" w:hAnsi="Times New Roman" w:cs="Times New Roman"/>
                <w:sz w:val="28"/>
                <w:szCs w:val="28"/>
              </w:rPr>
              <w:t>Звонкие капельки»</w:t>
            </w:r>
          </w:p>
          <w:p w14:paraId="18B11FFD" w14:textId="77777777" w:rsidR="00C4723B" w:rsidRPr="00A74FFA" w:rsidRDefault="00C4723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4EB7A" w14:textId="77777777" w:rsidR="00C4723B" w:rsidRPr="00A74FFA" w:rsidRDefault="00646A1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«Рулет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96A7FFF" w14:textId="77777777" w:rsidR="00C4723B" w:rsidRPr="00A74FFA" w:rsidRDefault="00646A1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«Попробуй повтори» </w:t>
            </w:r>
          </w:p>
          <w:p w14:paraId="15BD4589" w14:textId="77777777" w:rsidR="00C4723B" w:rsidRPr="00A74FFA" w:rsidRDefault="00646A13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723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день»</w:t>
            </w:r>
          </w:p>
          <w:p w14:paraId="192161D4" w14:textId="77777777" w:rsidR="00C4723B" w:rsidRDefault="00C4723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AC7" w14:paraId="58989FF5" w14:textId="77777777" w:rsidTr="008B2E44">
        <w:trPr>
          <w:trHeight w:val="4846"/>
        </w:trPr>
        <w:tc>
          <w:tcPr>
            <w:tcW w:w="1560" w:type="dxa"/>
          </w:tcPr>
          <w:p w14:paraId="537C0DD9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2C2B3A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С массажными ковриками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833168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силы голоса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0B1462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7619D6E1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элементов тимбилдинга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5696D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5FBA65D2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упр.</w:t>
            </w:r>
          </w:p>
        </w:tc>
        <w:tc>
          <w:tcPr>
            <w:tcW w:w="3969" w:type="dxa"/>
          </w:tcPr>
          <w:p w14:paraId="0CE1005C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  <w:p w14:paraId="2ED77F72" w14:textId="77777777" w:rsidR="00742AC7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Звонкие капельки»</w:t>
            </w:r>
          </w:p>
          <w:p w14:paraId="1C4110D5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F7BBF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«Рулет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3AB02FD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«Попробуй повтори» </w:t>
            </w:r>
          </w:p>
          <w:p w14:paraId="129E6B05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день»</w:t>
            </w:r>
          </w:p>
          <w:p w14:paraId="627C60C0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6A13" w14:paraId="2FA5738C" w14:textId="77777777" w:rsidTr="008B2E44">
        <w:trPr>
          <w:trHeight w:val="1119"/>
        </w:trPr>
        <w:tc>
          <w:tcPr>
            <w:tcW w:w="1560" w:type="dxa"/>
          </w:tcPr>
          <w:p w14:paraId="723D5DA8" w14:textId="77777777" w:rsidR="00646A13" w:rsidRPr="00CC653C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53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14:paraId="373EE633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120939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и речевые упражнения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F88940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0AB64947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25D7ED" w14:textId="77777777" w:rsidR="00646A13" w:rsidRPr="00112921" w:rsidRDefault="00646A13" w:rsidP="0064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физических качеств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D95C3D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>. Дыхательное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релаксационные</w:t>
            </w:r>
            <w:r w:rsidRPr="001129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</w:tc>
        <w:tc>
          <w:tcPr>
            <w:tcW w:w="3969" w:type="dxa"/>
          </w:tcPr>
          <w:p w14:paraId="19B47265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1. Упр. Приветствие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Поздороваемся»</w:t>
            </w:r>
          </w:p>
          <w:p w14:paraId="3A954530" w14:textId="77777777" w:rsidR="00646A13" w:rsidRPr="006B2A62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  <w:p w14:paraId="0B8C1AA2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Упр. массаж рук и ног с массажным валиком или мячом;</w:t>
            </w:r>
          </w:p>
          <w:p w14:paraId="18E66450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палочки»</w:t>
            </w:r>
          </w:p>
          <w:p w14:paraId="59A31206" w14:textId="77777777" w:rsidR="00646A13" w:rsidRPr="00837BA3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F75C86" w14:textId="77777777" w:rsidR="00646A13" w:rsidRPr="00A74FFA" w:rsidRDefault="00646A13" w:rsidP="00646A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эмоции»</w:t>
            </w:r>
          </w:p>
        </w:tc>
      </w:tr>
    </w:tbl>
    <w:p w14:paraId="794E86CA" w14:textId="77777777" w:rsidR="00F7412D" w:rsidRDefault="00F7412D" w:rsidP="001D75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697"/>
        <w:gridCol w:w="3798"/>
        <w:gridCol w:w="4140"/>
      </w:tblGrid>
      <w:tr w:rsidR="00CC653C" w14:paraId="4AC64E58" w14:textId="77777777" w:rsidTr="00983DC0">
        <w:tc>
          <w:tcPr>
            <w:tcW w:w="1697" w:type="dxa"/>
          </w:tcPr>
          <w:p w14:paraId="5495F7C8" w14:textId="77777777" w:rsidR="00CC653C" w:rsidRDefault="00CC653C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184F8C00" w14:textId="77777777" w:rsidR="0063013F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1. Приветствие;</w:t>
            </w:r>
          </w:p>
          <w:p w14:paraId="3EBA9565" w14:textId="77777777" w:rsidR="0063013F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 xml:space="preserve">2. Упр. Артикуляционные и речевые упражнения. </w:t>
            </w:r>
          </w:p>
          <w:p w14:paraId="170222C7" w14:textId="77777777" w:rsidR="0063013F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47FCF306" w14:textId="77777777" w:rsidR="0063013F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041900" w14:textId="77777777" w:rsidR="0063013F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5.Упр. на развитие физических качеств;</w:t>
            </w:r>
          </w:p>
          <w:p w14:paraId="0E3FFD74" w14:textId="77777777" w:rsidR="00CC653C" w:rsidRPr="0063013F" w:rsidRDefault="0063013F" w:rsidP="006301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3013F">
              <w:rPr>
                <w:rFonts w:ascii="Times New Roman" w:hAnsi="Times New Roman" w:cs="Times New Roman"/>
                <w:sz w:val="28"/>
                <w:szCs w:val="28"/>
              </w:rPr>
              <w:t>Дыхательное, релаксационные упражнение</w:t>
            </w:r>
          </w:p>
        </w:tc>
        <w:tc>
          <w:tcPr>
            <w:tcW w:w="4140" w:type="dxa"/>
          </w:tcPr>
          <w:p w14:paraId="47EB068F" w14:textId="77777777" w:rsidR="0063013F" w:rsidRPr="00837BA3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1. Упр. Приветствие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Поздороваемся»</w:t>
            </w:r>
          </w:p>
          <w:p w14:paraId="1E67775D" w14:textId="77777777" w:rsidR="0063013F" w:rsidRPr="006B2A62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  <w:p w14:paraId="025AF558" w14:textId="77777777" w:rsidR="0063013F" w:rsidRPr="00837BA3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Упр. массаж рук и ног с массажным валиком или мячом;</w:t>
            </w:r>
          </w:p>
          <w:p w14:paraId="7682DA2D" w14:textId="77777777" w:rsidR="0063013F" w:rsidRPr="00837BA3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палочки»</w:t>
            </w:r>
          </w:p>
          <w:p w14:paraId="14F8ECCF" w14:textId="77777777" w:rsidR="0063013F" w:rsidRPr="00837BA3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CA1805E" w14:textId="77777777" w:rsidR="00CC653C" w:rsidRPr="0063013F" w:rsidRDefault="0063013F" w:rsidP="006301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837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эмоции»</w:t>
            </w:r>
          </w:p>
        </w:tc>
      </w:tr>
      <w:tr w:rsidR="00742AC7" w14:paraId="75C7F996" w14:textId="77777777" w:rsidTr="00983DC0">
        <w:tc>
          <w:tcPr>
            <w:tcW w:w="1697" w:type="dxa"/>
          </w:tcPr>
          <w:p w14:paraId="34B868A6" w14:textId="77777777" w:rsidR="00742AC7" w:rsidRPr="00CC653C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53C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21938A9D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С массажными ковриками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396880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силы голоса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6ACA92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30EA153D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элементов тимбилдинга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D829B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15C825B0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упр.</w:t>
            </w:r>
          </w:p>
        </w:tc>
        <w:tc>
          <w:tcPr>
            <w:tcW w:w="4140" w:type="dxa"/>
          </w:tcPr>
          <w:p w14:paraId="3A5A9F50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  <w:p w14:paraId="419E99C0" w14:textId="77777777" w:rsidR="00742AC7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Звонкие капельки»</w:t>
            </w:r>
          </w:p>
          <w:p w14:paraId="7C7D44D8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C71A76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«Рулет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D4F14C8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«Попробуй повтори» </w:t>
            </w:r>
          </w:p>
          <w:p w14:paraId="4DDD167F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день»</w:t>
            </w:r>
          </w:p>
          <w:p w14:paraId="35B4D7CF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AC7" w14:paraId="47C6F4FD" w14:textId="77777777" w:rsidTr="00983DC0">
        <w:trPr>
          <w:trHeight w:val="4946"/>
        </w:trPr>
        <w:tc>
          <w:tcPr>
            <w:tcW w:w="1697" w:type="dxa"/>
          </w:tcPr>
          <w:p w14:paraId="13BEE415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1D40C562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С массажными ковриками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E10C94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силы голоса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AC6AA6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0D8436D4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элементов тимбилдинга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38124C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1622B8B1" w14:textId="77777777" w:rsidR="00742AC7" w:rsidRDefault="00742AC7" w:rsidP="00742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упр.</w:t>
            </w:r>
          </w:p>
        </w:tc>
        <w:tc>
          <w:tcPr>
            <w:tcW w:w="4140" w:type="dxa"/>
          </w:tcPr>
          <w:p w14:paraId="4D1411ED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  <w:p w14:paraId="160090B6" w14:textId="77777777" w:rsidR="00742AC7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Звонкие капельки»</w:t>
            </w:r>
          </w:p>
          <w:p w14:paraId="2EBC40E7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12ACE5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«Рулет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27F91E6" w14:textId="77777777" w:rsidR="00742AC7" w:rsidRPr="00A74FFA" w:rsidRDefault="00742AC7" w:rsidP="00742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«Попробуй повтори» </w:t>
            </w:r>
          </w:p>
          <w:p w14:paraId="230D140D" w14:textId="77777777" w:rsidR="00742AC7" w:rsidRPr="00146E53" w:rsidRDefault="00742AC7" w:rsidP="00146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день»</w:t>
            </w:r>
          </w:p>
        </w:tc>
      </w:tr>
      <w:tr w:rsidR="00CC653C" w14:paraId="5C3DB780" w14:textId="77777777" w:rsidTr="00983DC0">
        <w:trPr>
          <w:trHeight w:val="285"/>
        </w:trPr>
        <w:tc>
          <w:tcPr>
            <w:tcW w:w="1697" w:type="dxa"/>
          </w:tcPr>
          <w:p w14:paraId="36B16594" w14:textId="77777777" w:rsidR="00CC653C" w:rsidRDefault="00CC653C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14:paraId="4E92A62C" w14:textId="77777777" w:rsidR="00CC653C" w:rsidRPr="00CC653C" w:rsidRDefault="00CC653C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53C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6AFDC3CB" w14:textId="77777777" w:rsidR="00CC653C" w:rsidRPr="00A74FFA" w:rsidRDefault="00CC653C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2E44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4D2C79" w14:textId="77777777" w:rsidR="00CC653C" w:rsidRPr="00A74FFA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. Упр. с массажным мячом;</w:t>
            </w:r>
          </w:p>
          <w:p w14:paraId="3FAFDCD2" w14:textId="77777777" w:rsidR="00CC653C" w:rsidRPr="00A74FFA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B74D56" w14:textId="77777777" w:rsidR="00CC653C" w:rsidRPr="00A74FFA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балансировочном диске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развитие равновесия.</w:t>
            </w:r>
          </w:p>
          <w:p w14:paraId="0B1ECF69" w14:textId="77777777" w:rsidR="00CC653C" w:rsidRPr="00A74FFA" w:rsidRDefault="005D2A6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3807A997" w14:textId="77777777" w:rsidR="00CC653C" w:rsidRPr="00A74FFA" w:rsidRDefault="005D2A6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CC6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1901D369" w14:textId="77777777" w:rsidR="00CC653C" w:rsidRPr="00A74FFA" w:rsidRDefault="00CC653C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8B2E44">
              <w:rPr>
                <w:rFonts w:ascii="Times New Roman" w:hAnsi="Times New Roman" w:cs="Times New Roman"/>
                <w:sz w:val="28"/>
                <w:szCs w:val="28"/>
              </w:rPr>
              <w:t>«Прогулка в зимний лес»</w:t>
            </w:r>
          </w:p>
          <w:p w14:paraId="7618168B" w14:textId="77777777" w:rsidR="00CC653C" w:rsidRPr="00A74FFA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«Льдинка»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с массажным мячом</w:t>
            </w:r>
            <w:r w:rsidR="00CC6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25C391" w14:textId="77777777" w:rsidR="008B2E44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Пришла зима» </w:t>
            </w:r>
          </w:p>
          <w:p w14:paraId="64CC48E5" w14:textId="77777777" w:rsidR="00CC653C" w:rsidRPr="00A74FFA" w:rsidRDefault="008B2E4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.Упр. «</w:t>
            </w:r>
            <w:r w:rsidR="005D2A64">
              <w:rPr>
                <w:rFonts w:ascii="Times New Roman" w:hAnsi="Times New Roman" w:cs="Times New Roman"/>
                <w:sz w:val="28"/>
                <w:szCs w:val="28"/>
              </w:rPr>
              <w:t>Зимней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порою»</w:t>
            </w:r>
          </w:p>
          <w:p w14:paraId="0C157461" w14:textId="77777777" w:rsidR="00CC653C" w:rsidRPr="00A74FFA" w:rsidRDefault="005D2A6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Нейропсихологическая игра «Попробуй повтори» </w:t>
            </w:r>
          </w:p>
          <w:p w14:paraId="2E1E5208" w14:textId="77777777" w:rsidR="00CC653C" w:rsidRPr="00A74FFA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653C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</w:tc>
      </w:tr>
      <w:tr w:rsidR="00507606" w14:paraId="7FCF8580" w14:textId="77777777" w:rsidTr="00983DC0">
        <w:trPr>
          <w:trHeight w:val="4946"/>
        </w:trPr>
        <w:tc>
          <w:tcPr>
            <w:tcW w:w="1697" w:type="dxa"/>
          </w:tcPr>
          <w:p w14:paraId="46B584FD" w14:textId="77777777" w:rsidR="00507606" w:rsidRPr="00CC653C" w:rsidRDefault="0050760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3CBBAF6F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Динамическое упражнение;</w:t>
            </w:r>
          </w:p>
          <w:p w14:paraId="074600C8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с массажным мячом;</w:t>
            </w:r>
          </w:p>
          <w:p w14:paraId="2398A8C3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8F0BD8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на балансировочном диске (разминка; расслабление мышц, развитие равновесия.</w:t>
            </w:r>
          </w:p>
          <w:p w14:paraId="34C6307E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внимания, мелкой моторики;</w:t>
            </w:r>
          </w:p>
          <w:p w14:paraId="323F0F24" w14:textId="77777777" w:rsidR="00507606" w:rsidRPr="00A74FFA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3834A8DA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Упр. «Прогулка в зимний лес»</w:t>
            </w:r>
          </w:p>
          <w:p w14:paraId="573E85B1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«Льдинка» с массажным мячом;</w:t>
            </w:r>
          </w:p>
          <w:p w14:paraId="149BB09E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Упр. «Пришла зима» </w:t>
            </w:r>
          </w:p>
          <w:p w14:paraId="33D364A8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«Зимней порою»</w:t>
            </w:r>
          </w:p>
          <w:p w14:paraId="4FC950E7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5. Упр. Нейропсихологическая игра «Попробуй повтори» </w:t>
            </w:r>
          </w:p>
          <w:p w14:paraId="79319FE1" w14:textId="77777777" w:rsidR="00507606" w:rsidRPr="00A74FFA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Упр. «Снежинки»</w:t>
            </w:r>
          </w:p>
        </w:tc>
      </w:tr>
      <w:tr w:rsidR="00507606" w14:paraId="10271BB2" w14:textId="77777777" w:rsidTr="00983DC0">
        <w:trPr>
          <w:trHeight w:val="264"/>
        </w:trPr>
        <w:tc>
          <w:tcPr>
            <w:tcW w:w="1697" w:type="dxa"/>
          </w:tcPr>
          <w:p w14:paraId="57418EFD" w14:textId="77777777" w:rsidR="00507606" w:rsidRPr="00CC653C" w:rsidRDefault="0050760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798" w:type="dxa"/>
          </w:tcPr>
          <w:p w14:paraId="091753C2" w14:textId="77777777" w:rsidR="00507606" w:rsidRPr="00A74FFA" w:rsidRDefault="0050760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6E53">
              <w:rPr>
                <w:rFonts w:ascii="Times New Roman" w:hAnsi="Times New Roman" w:cs="Times New Roman"/>
                <w:sz w:val="28"/>
                <w:szCs w:val="28"/>
              </w:rPr>
              <w:t>Упражнение приветствия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F4F6C4" w14:textId="77777777" w:rsidR="00507606" w:rsidRPr="00A74FFA" w:rsidRDefault="00D303E9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речевого дыхания и голоса</w:t>
            </w:r>
            <w:r w:rsidR="00507606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ABAD5E" w14:textId="77777777" w:rsidR="00507606" w:rsidRPr="00A74FFA" w:rsidRDefault="0050760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D303E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26EC21" w14:textId="77777777" w:rsidR="00507606" w:rsidRPr="00A74FFA" w:rsidRDefault="0050760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303E9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D86ED" w14:textId="77777777" w:rsidR="00507606" w:rsidRPr="00A74FFA" w:rsidRDefault="00D303E9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606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развитие внимания,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речи с движением</w:t>
            </w:r>
            <w:r w:rsidR="00507606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6E233E" w14:textId="77777777" w:rsidR="00507606" w:rsidRPr="00A74FFA" w:rsidRDefault="00507606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303E9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</w:t>
            </w:r>
          </w:p>
        </w:tc>
        <w:tc>
          <w:tcPr>
            <w:tcW w:w="4140" w:type="dxa"/>
          </w:tcPr>
          <w:p w14:paraId="324ABFCA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1. Упр. «Поздороваемся»</w:t>
            </w:r>
          </w:p>
          <w:p w14:paraId="78AC800C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2. Упр. «Вьюга» </w:t>
            </w:r>
          </w:p>
          <w:p w14:paraId="0CB93A22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3. Упр. «Я зимой кормлю всех птиц»;</w:t>
            </w:r>
          </w:p>
          <w:p w14:paraId="38F7E1E0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4. Упр. «Снегири»;</w:t>
            </w:r>
          </w:p>
          <w:p w14:paraId="18A118B5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5. Упр. «Синичка» </w:t>
            </w:r>
          </w:p>
          <w:p w14:paraId="773D926B" w14:textId="77777777" w:rsidR="00507606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6. «Снежный ангел»</w:t>
            </w:r>
          </w:p>
        </w:tc>
      </w:tr>
      <w:tr w:rsidR="00540F7F" w14:paraId="39DB8681" w14:textId="77777777" w:rsidTr="00983DC0">
        <w:trPr>
          <w:trHeight w:val="252"/>
        </w:trPr>
        <w:tc>
          <w:tcPr>
            <w:tcW w:w="1697" w:type="dxa"/>
          </w:tcPr>
          <w:p w14:paraId="475E22DA" w14:textId="77777777" w:rsidR="00540F7F" w:rsidRPr="00CC653C" w:rsidRDefault="00540F7F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016BDEF7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приветствия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554E13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речевого дыхания и голоса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DA0E60D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A65A13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DA68DC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развитие внимания,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речи с движением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F5B796" w14:textId="77777777" w:rsidR="00540F7F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</w:t>
            </w:r>
          </w:p>
        </w:tc>
        <w:tc>
          <w:tcPr>
            <w:tcW w:w="4140" w:type="dxa"/>
          </w:tcPr>
          <w:p w14:paraId="7690AC09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«Поздороваемся»</w:t>
            </w:r>
          </w:p>
          <w:p w14:paraId="2724DE77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Вьюга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C77452F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зимой кормлю всех птиц»;</w:t>
            </w:r>
          </w:p>
          <w:p w14:paraId="16A600A1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«Снегири»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72F12F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«Синичка»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9B89F7" w14:textId="77777777" w:rsidR="00D303E9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«Снежный ангел»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08A62A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7F" w14:paraId="0C033629" w14:textId="77777777" w:rsidTr="00983DC0">
        <w:trPr>
          <w:trHeight w:val="276"/>
        </w:trPr>
        <w:tc>
          <w:tcPr>
            <w:tcW w:w="1697" w:type="dxa"/>
          </w:tcPr>
          <w:p w14:paraId="35C3D669" w14:textId="77777777" w:rsidR="00540F7F" w:rsidRPr="00CC653C" w:rsidRDefault="00540F7F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350541ED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Динамическое упражнение;</w:t>
            </w:r>
          </w:p>
          <w:p w14:paraId="25BEFB63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с массажным мячом;</w:t>
            </w:r>
          </w:p>
          <w:p w14:paraId="2ABEDA16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C13EA7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на балансировочном диске (разминка; расслабление мышц, развитие равновесия.</w:t>
            </w:r>
          </w:p>
          <w:p w14:paraId="6E8D8380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внимания, мелкой моторики;</w:t>
            </w:r>
          </w:p>
          <w:p w14:paraId="45FAC900" w14:textId="77777777" w:rsidR="00540F7F" w:rsidRPr="00A74FFA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</w:t>
            </w:r>
          </w:p>
        </w:tc>
        <w:tc>
          <w:tcPr>
            <w:tcW w:w="4140" w:type="dxa"/>
          </w:tcPr>
          <w:p w14:paraId="40FDD673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Упр. «Прогулка в зимний лес»</w:t>
            </w:r>
          </w:p>
          <w:p w14:paraId="6518BE43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«Льдинка» с массажным мячом;</w:t>
            </w:r>
          </w:p>
          <w:p w14:paraId="0147EAEF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Упр. «Пришла зима» </w:t>
            </w:r>
          </w:p>
          <w:p w14:paraId="3F0C7717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«Зимней порою»</w:t>
            </w:r>
          </w:p>
          <w:p w14:paraId="5C4183E6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5. Упр. Нейропсихологическая игра «Попробуй повтори» </w:t>
            </w:r>
          </w:p>
          <w:p w14:paraId="586DEBFD" w14:textId="77777777" w:rsidR="00540F7F" w:rsidRPr="00A74FFA" w:rsidRDefault="005D2A6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Упр. «Снежинки»</w:t>
            </w:r>
          </w:p>
        </w:tc>
      </w:tr>
      <w:tr w:rsidR="00540F7F" w14:paraId="603F4BC3" w14:textId="77777777" w:rsidTr="00983DC0">
        <w:trPr>
          <w:trHeight w:val="231"/>
        </w:trPr>
        <w:tc>
          <w:tcPr>
            <w:tcW w:w="1697" w:type="dxa"/>
          </w:tcPr>
          <w:p w14:paraId="72416FEC" w14:textId="77777777" w:rsidR="00540F7F" w:rsidRPr="00CC653C" w:rsidRDefault="00540F7F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536FB74E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Динамическое упражнение;</w:t>
            </w:r>
          </w:p>
          <w:p w14:paraId="7FD80DDD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с массажным мячом;</w:t>
            </w:r>
          </w:p>
          <w:p w14:paraId="1E98D205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BDD1AC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на балансировочном диске (разминка; расслабление мышц, развитие равновесия.</w:t>
            </w:r>
          </w:p>
          <w:p w14:paraId="782194BD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внимания, мелкой моторики;</w:t>
            </w:r>
          </w:p>
          <w:p w14:paraId="3B540E06" w14:textId="77777777" w:rsidR="00540F7F" w:rsidRPr="00A74FFA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</w:t>
            </w:r>
            <w:r w:rsidR="00540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22AABD4B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1. Упр. «Прогулка в зимний лес»</w:t>
            </w:r>
          </w:p>
          <w:p w14:paraId="0B2CBA2B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2. Упр. «Льдинка» с массажным мячом;</w:t>
            </w:r>
          </w:p>
          <w:p w14:paraId="4DEEC7E1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3. Упр. «Пришла зима» </w:t>
            </w:r>
          </w:p>
          <w:p w14:paraId="5C76EEC9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4.Упр. «Зимней порою»</w:t>
            </w:r>
          </w:p>
          <w:p w14:paraId="59B36C03" w14:textId="77777777" w:rsidR="005D2A64" w:rsidRPr="005D2A64" w:rsidRDefault="005D2A64" w:rsidP="005D2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 xml:space="preserve">5. Упр. Нейропсихологическая игра «Попробуй повтори» </w:t>
            </w:r>
          </w:p>
          <w:p w14:paraId="53438482" w14:textId="77777777" w:rsidR="00540F7F" w:rsidRPr="00A74FFA" w:rsidRDefault="005D2A64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4">
              <w:rPr>
                <w:rFonts w:ascii="Times New Roman" w:hAnsi="Times New Roman" w:cs="Times New Roman"/>
                <w:sz w:val="28"/>
                <w:szCs w:val="28"/>
              </w:rPr>
              <w:t>6. Дыхательное Упр. «Снежинки»</w:t>
            </w:r>
          </w:p>
        </w:tc>
      </w:tr>
      <w:tr w:rsidR="00540F7F" w14:paraId="7DA2DDE6" w14:textId="77777777" w:rsidTr="00983DC0">
        <w:trPr>
          <w:trHeight w:val="360"/>
        </w:trPr>
        <w:tc>
          <w:tcPr>
            <w:tcW w:w="1697" w:type="dxa"/>
          </w:tcPr>
          <w:p w14:paraId="774A5E30" w14:textId="77777777" w:rsidR="00540F7F" w:rsidRPr="00CC653C" w:rsidRDefault="00540F7F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7B0C5C48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1. Упражнение приветствия;</w:t>
            </w:r>
          </w:p>
          <w:p w14:paraId="243D384F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речевого дыхания и голоса. </w:t>
            </w:r>
          </w:p>
          <w:p w14:paraId="5BA5F5CE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3. Упр. пальчиковая гимнастика;</w:t>
            </w:r>
          </w:p>
          <w:p w14:paraId="08D3C824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4. Подвижная игра;</w:t>
            </w:r>
          </w:p>
          <w:p w14:paraId="3FB1BA8F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5.Упр. развитие внимания, </w:t>
            </w:r>
            <w:r w:rsidRPr="00D30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координации речи с движением;</w:t>
            </w:r>
          </w:p>
          <w:p w14:paraId="204EE39B" w14:textId="77777777" w:rsidR="00540F7F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7. Релаксационное упражнение</w:t>
            </w:r>
          </w:p>
        </w:tc>
        <w:tc>
          <w:tcPr>
            <w:tcW w:w="4140" w:type="dxa"/>
          </w:tcPr>
          <w:p w14:paraId="0D7E7B1E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«Поздороваемся»</w:t>
            </w:r>
          </w:p>
          <w:p w14:paraId="4845DE27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2. Упр. «Вьюга» </w:t>
            </w:r>
          </w:p>
          <w:p w14:paraId="3B68571C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3. Упр. «Я зимой кормлю всех птиц»;</w:t>
            </w:r>
          </w:p>
          <w:p w14:paraId="2CE297F4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4. Упр. «Снегири»;</w:t>
            </w:r>
          </w:p>
          <w:p w14:paraId="0BEC29C2" w14:textId="77777777" w:rsidR="00D303E9" w:rsidRPr="00D303E9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 xml:space="preserve">5. Упр. «Синичка» </w:t>
            </w:r>
          </w:p>
          <w:p w14:paraId="7E0AC134" w14:textId="77777777" w:rsidR="00540F7F" w:rsidRPr="00A74FFA" w:rsidRDefault="00D303E9" w:rsidP="00D30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9">
              <w:rPr>
                <w:rFonts w:ascii="Times New Roman" w:hAnsi="Times New Roman" w:cs="Times New Roman"/>
                <w:sz w:val="28"/>
                <w:szCs w:val="28"/>
              </w:rPr>
              <w:t>6. «Снежный ангел»</w:t>
            </w:r>
          </w:p>
        </w:tc>
      </w:tr>
      <w:tr w:rsidR="00540F7F" w14:paraId="5E648CDE" w14:textId="77777777" w:rsidTr="00983DC0">
        <w:trPr>
          <w:trHeight w:val="7860"/>
        </w:trPr>
        <w:tc>
          <w:tcPr>
            <w:tcW w:w="1697" w:type="dxa"/>
          </w:tcPr>
          <w:p w14:paraId="6C27C40D" w14:textId="77777777" w:rsidR="00540F7F" w:rsidRDefault="00540F7F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4C991E88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Нейроупр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разминка с использованием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сибборда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353255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8D8A212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29CE7969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148822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5.Упр. на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балансборде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развитие равновесия.</w:t>
            </w:r>
          </w:p>
          <w:p w14:paraId="3BB77C22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внимания, мелкой моторики;</w:t>
            </w:r>
          </w:p>
          <w:p w14:paraId="092200E4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7. Дыхательное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7888EAD0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Приветствие «Перекрёстные хлопки» (стоя на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сибборде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A53269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упражнение для мозга» задание 17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8BC1EE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валиком или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9BB4DC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(с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сибборде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B7616E5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5.Упр. «Мышка»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«Дуга» «Неваляшка»,»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Качели»</w:t>
            </w:r>
            <w:r w:rsidR="007C5F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C5F5A">
              <w:rPr>
                <w:rFonts w:ascii="Times New Roman" w:hAnsi="Times New Roman" w:cs="Times New Roman"/>
                <w:sz w:val="28"/>
                <w:szCs w:val="28"/>
              </w:rPr>
              <w:t>парная)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0F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F5A">
              <w:rPr>
                <w:rFonts w:ascii="Times New Roman" w:hAnsi="Times New Roman" w:cs="Times New Roman"/>
                <w:sz w:val="28"/>
                <w:szCs w:val="28"/>
              </w:rPr>
              <w:t>Прыжок лягушки</w:t>
            </w:r>
            <w:r w:rsidRPr="00540F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(карточки)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5900CC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6. Упр. Нейропсихологическая игра «Попробуй повтори» картотека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Мухаматулина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</w:p>
          <w:p w14:paraId="1D804F07" w14:textId="77777777" w:rsidR="00540F7F" w:rsidRPr="00A74FFA" w:rsidRDefault="00540F7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7. Дыхательное Упр. «</w:t>
            </w:r>
            <w:r w:rsidR="007C5F5A">
              <w:rPr>
                <w:rFonts w:ascii="Times New Roman" w:hAnsi="Times New Roman" w:cs="Times New Roman"/>
                <w:sz w:val="28"/>
                <w:szCs w:val="28"/>
              </w:rPr>
              <w:t>Обними плечи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» (ка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ртотека по А.Н. Стрельниковой).</w:t>
            </w:r>
          </w:p>
        </w:tc>
      </w:tr>
      <w:tr w:rsidR="007C5F5A" w14:paraId="0908475C" w14:textId="77777777" w:rsidTr="00983DC0">
        <w:trPr>
          <w:trHeight w:val="207"/>
        </w:trPr>
        <w:tc>
          <w:tcPr>
            <w:tcW w:w="1697" w:type="dxa"/>
          </w:tcPr>
          <w:p w14:paraId="527D0BDF" w14:textId="77777777" w:rsidR="007C5F5A" w:rsidRPr="007C5F5A" w:rsidRDefault="007C5F5A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  <w:p w14:paraId="223D4115" w14:textId="77777777" w:rsidR="007C5F5A" w:rsidRDefault="007C5F5A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22F678A8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выходные</w:t>
            </w:r>
          </w:p>
        </w:tc>
        <w:tc>
          <w:tcPr>
            <w:tcW w:w="4140" w:type="dxa"/>
          </w:tcPr>
          <w:p w14:paraId="647F7715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7C5F5A" w14:paraId="02300050" w14:textId="77777777" w:rsidTr="00983DC0">
        <w:trPr>
          <w:trHeight w:val="252"/>
        </w:trPr>
        <w:tc>
          <w:tcPr>
            <w:tcW w:w="1697" w:type="dxa"/>
          </w:tcPr>
          <w:p w14:paraId="1DA64906" w14:textId="77777777" w:rsidR="007C5F5A" w:rsidRDefault="007C5F5A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798" w:type="dxa"/>
          </w:tcPr>
          <w:p w14:paraId="0F4C324A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303E9">
              <w:rPr>
                <w:rFonts w:ascii="Times New Roman" w:hAnsi="Times New Roman" w:cs="Times New Roman"/>
                <w:sz w:val="28"/>
                <w:szCs w:val="28"/>
              </w:rPr>
              <w:t>Игра массаж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3202D1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A30623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1F2F2A15" w14:textId="77777777" w:rsidR="007C5F5A" w:rsidRPr="00A74FFA" w:rsidRDefault="002D507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- танец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6E3866" w14:textId="77777777" w:rsidR="007C5F5A" w:rsidRPr="00A74FFA" w:rsidRDefault="002D507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внимания, мелкой моторики;</w:t>
            </w:r>
          </w:p>
          <w:p w14:paraId="727699E9" w14:textId="77777777" w:rsidR="007C5F5A" w:rsidRPr="00A74FFA" w:rsidRDefault="002D507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7C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4AFB7F66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Упр. </w:t>
            </w:r>
            <w:r w:rsidR="002D50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03E9">
              <w:rPr>
                <w:rFonts w:ascii="Times New Roman" w:hAnsi="Times New Roman" w:cs="Times New Roman"/>
                <w:sz w:val="28"/>
                <w:szCs w:val="28"/>
              </w:rPr>
              <w:t>Одеваемся теплее»</w:t>
            </w:r>
          </w:p>
          <w:p w14:paraId="2D533A5B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CF287C7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4FCB84" w14:textId="77777777" w:rsidR="007C5F5A" w:rsidRPr="00A74FFA" w:rsidRDefault="007C5F5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2D5072">
              <w:rPr>
                <w:rFonts w:ascii="Times New Roman" w:hAnsi="Times New Roman" w:cs="Times New Roman"/>
                <w:sz w:val="28"/>
                <w:szCs w:val="28"/>
              </w:rPr>
              <w:t>Упр. «На полянке зайцы танцевали»</w:t>
            </w:r>
          </w:p>
          <w:p w14:paraId="233F41EC" w14:textId="77777777" w:rsidR="007C5F5A" w:rsidRPr="00A74FFA" w:rsidRDefault="002D507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дворе мороз и ветер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4CD0D2B3" w14:textId="77777777" w:rsidR="007C5F5A" w:rsidRPr="00A74FFA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5F5A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Заморожу»</w:t>
            </w:r>
          </w:p>
        </w:tc>
      </w:tr>
      <w:tr w:rsidR="001A5BC6" w14:paraId="2AE9D7D1" w14:textId="77777777" w:rsidTr="00983DC0">
        <w:trPr>
          <w:trHeight w:val="264"/>
        </w:trPr>
        <w:tc>
          <w:tcPr>
            <w:tcW w:w="1697" w:type="dxa"/>
          </w:tcPr>
          <w:p w14:paraId="0688A407" w14:textId="77777777" w:rsidR="001A5BC6" w:rsidRDefault="001A5BC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43096568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1. Игра массаж;</w:t>
            </w:r>
          </w:p>
          <w:p w14:paraId="5A840E7A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2D50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72C48B9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18EE91FD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4. Игра - танец;</w:t>
            </w:r>
          </w:p>
          <w:p w14:paraId="136353E8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внимания, мелкой моторики;</w:t>
            </w:r>
          </w:p>
          <w:p w14:paraId="64969936" w14:textId="77777777" w:rsidR="001A5BC6" w:rsidRPr="00A74FFA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</w:t>
            </w:r>
          </w:p>
        </w:tc>
        <w:tc>
          <w:tcPr>
            <w:tcW w:w="4140" w:type="dxa"/>
          </w:tcPr>
          <w:p w14:paraId="008093B9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1. Упр. «Одеваемся теплее»</w:t>
            </w:r>
          </w:p>
          <w:p w14:paraId="5FAFD149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 xml:space="preserve">2. Упр. «Повтори» </w:t>
            </w:r>
          </w:p>
          <w:p w14:paraId="76FCB662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мячом;</w:t>
            </w:r>
          </w:p>
          <w:p w14:paraId="57EDC33D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4. Упр. «На полянке зайцы танцевали»</w:t>
            </w:r>
          </w:p>
          <w:p w14:paraId="5767DBE4" w14:textId="77777777" w:rsidR="002D5072" w:rsidRPr="002D5072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 xml:space="preserve">5. Упр. «На дворе мороз и ветер». </w:t>
            </w:r>
          </w:p>
          <w:p w14:paraId="466BA6C6" w14:textId="77777777" w:rsidR="001A5BC6" w:rsidRPr="00A74FFA" w:rsidRDefault="002D5072" w:rsidP="002D50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2">
              <w:rPr>
                <w:rFonts w:ascii="Times New Roman" w:hAnsi="Times New Roman" w:cs="Times New Roman"/>
                <w:sz w:val="28"/>
                <w:szCs w:val="28"/>
              </w:rPr>
              <w:t>6. Дыхательное Упр. «Заморожу»</w:t>
            </w:r>
          </w:p>
        </w:tc>
      </w:tr>
      <w:tr w:rsidR="001A5BC6" w14:paraId="51DB57BE" w14:textId="77777777" w:rsidTr="00983DC0">
        <w:trPr>
          <w:trHeight w:val="207"/>
        </w:trPr>
        <w:tc>
          <w:tcPr>
            <w:tcW w:w="1697" w:type="dxa"/>
          </w:tcPr>
          <w:p w14:paraId="68093741" w14:textId="77777777" w:rsidR="001A5BC6" w:rsidRDefault="001A5BC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449999A5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  <w:proofErr w:type="spellStart"/>
            <w:r w:rsidR="00D85F36">
              <w:rPr>
                <w:rFonts w:ascii="Times New Roman" w:hAnsi="Times New Roman" w:cs="Times New Roman"/>
                <w:sz w:val="28"/>
                <w:szCs w:val="28"/>
              </w:rPr>
              <w:t>приветсивие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A83165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7BE374" w14:textId="77777777" w:rsidR="001A5BC6" w:rsidRPr="00A74FFA" w:rsidRDefault="00D85F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Музыкальная подвижная игра</w:t>
            </w:r>
            <w:r w:rsidR="001A5BC6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D1CB56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Речевая игра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24ED3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Динамическое упраж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нение, на развитие внимания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46D16A" w14:textId="77777777" w:rsidR="001A5BC6" w:rsidRPr="00A74FFA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BC6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Релаксационное упражнение </w:t>
            </w:r>
            <w:r w:rsidR="001A5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53DCA467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«Ножки ладошки»</w:t>
            </w:r>
          </w:p>
          <w:p w14:paraId="529BD58A" w14:textId="77777777" w:rsidR="00D85F36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F5BEBF8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7864F5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А что у вас?»</w:t>
            </w:r>
          </w:p>
          <w:p w14:paraId="59C5D901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5.Упр. «</w:t>
            </w:r>
            <w:r w:rsidR="00D85F36">
              <w:rPr>
                <w:rFonts w:ascii="Times New Roman" w:hAnsi="Times New Roman" w:cs="Times New Roman"/>
                <w:sz w:val="28"/>
                <w:szCs w:val="28"/>
              </w:rPr>
              <w:t>Снег»</w:t>
            </w:r>
          </w:p>
          <w:p w14:paraId="1622D894" w14:textId="77777777" w:rsidR="001A5BC6" w:rsidRPr="00A74FFA" w:rsidRDefault="001A5BC6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Упр. «Зимнее утро»</w:t>
            </w:r>
          </w:p>
        </w:tc>
      </w:tr>
      <w:tr w:rsidR="001A5BC6" w14:paraId="7B07B985" w14:textId="77777777" w:rsidTr="00983DC0">
        <w:trPr>
          <w:trHeight w:val="171"/>
        </w:trPr>
        <w:tc>
          <w:tcPr>
            <w:tcW w:w="1697" w:type="dxa"/>
          </w:tcPr>
          <w:p w14:paraId="66C1F3C8" w14:textId="77777777" w:rsidR="001A5BC6" w:rsidRDefault="001A5BC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39B21EBE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 </w:t>
            </w:r>
            <w:proofErr w:type="spellStart"/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приветсивие</w:t>
            </w:r>
            <w:proofErr w:type="spellEnd"/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5225C3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7E7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77F48EF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3. Музыкальная подвижная игра;</w:t>
            </w:r>
          </w:p>
          <w:p w14:paraId="791DE146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4. Речевая игра;</w:t>
            </w:r>
          </w:p>
          <w:p w14:paraId="0A5827AE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 xml:space="preserve">5.Динамическое упражнение, </w:t>
            </w:r>
            <w:r w:rsidRPr="007E7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развитие внимания.</w:t>
            </w:r>
          </w:p>
          <w:p w14:paraId="72F6EB64" w14:textId="77777777" w:rsidR="001A5BC6" w:rsidRPr="00A74FFA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6. Релаксационное упражнение .</w:t>
            </w:r>
          </w:p>
        </w:tc>
        <w:tc>
          <w:tcPr>
            <w:tcW w:w="4140" w:type="dxa"/>
          </w:tcPr>
          <w:p w14:paraId="05B1497A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«Ножки ладошки»</w:t>
            </w:r>
          </w:p>
          <w:p w14:paraId="7D5C8164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 xml:space="preserve">2. Упр. «Повтори» </w:t>
            </w:r>
          </w:p>
          <w:p w14:paraId="60DCE2BF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3. Упр. «Зимушка-зима»;</w:t>
            </w:r>
          </w:p>
          <w:p w14:paraId="14F39853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4. Упр. «А что у вас?»</w:t>
            </w:r>
          </w:p>
          <w:p w14:paraId="602760F2" w14:textId="77777777" w:rsidR="007E7929" w:rsidRPr="007E7929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5.Упр. «Снег»</w:t>
            </w:r>
          </w:p>
          <w:p w14:paraId="61BF17FA" w14:textId="77777777" w:rsidR="001A5BC6" w:rsidRPr="00A74FFA" w:rsidRDefault="007E7929" w:rsidP="007E7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7. Упр. «Зимнее утро»</w:t>
            </w:r>
          </w:p>
        </w:tc>
      </w:tr>
      <w:tr w:rsidR="001A5BC6" w14:paraId="1570561D" w14:textId="77777777" w:rsidTr="00983DC0">
        <w:trPr>
          <w:trHeight w:val="558"/>
        </w:trPr>
        <w:tc>
          <w:tcPr>
            <w:tcW w:w="1697" w:type="dxa"/>
          </w:tcPr>
          <w:p w14:paraId="72650C23" w14:textId="77777777" w:rsidR="001A5BC6" w:rsidRDefault="001A5BC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298F9F6A" w14:textId="77777777" w:rsidR="00D85F36" w:rsidRPr="00D85F36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1. Игра массаж;</w:t>
            </w:r>
          </w:p>
          <w:p w14:paraId="05E3735D" w14:textId="77777777" w:rsidR="00D85F36" w:rsidRPr="00D85F36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D85F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1CD5FB3" w14:textId="77777777" w:rsidR="00D85F36" w:rsidRPr="00D85F36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3EDD103F" w14:textId="77777777" w:rsidR="00D85F36" w:rsidRPr="00D85F36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4. Игра - танец;</w:t>
            </w:r>
          </w:p>
          <w:p w14:paraId="41C51FE6" w14:textId="77777777" w:rsidR="00D85F36" w:rsidRPr="00D85F36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внимания, мелкой моторики;</w:t>
            </w:r>
          </w:p>
          <w:p w14:paraId="42659152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36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  <w:p w14:paraId="4D84DDAA" w14:textId="77777777" w:rsidR="001A5BC6" w:rsidRPr="00A74FFA" w:rsidRDefault="001A5BC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D38ABA7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«Одеваемся теплее»</w:t>
            </w:r>
          </w:p>
          <w:p w14:paraId="021E3143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B549A1A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A8AB37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«На полянке зайцы танцевали»</w:t>
            </w:r>
          </w:p>
          <w:p w14:paraId="7CBD50AB" w14:textId="77777777" w:rsidR="00D85F36" w:rsidRPr="00A74FFA" w:rsidRDefault="00D85F36" w:rsidP="00D85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дворе мороз и ветер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5CC9B59" w14:textId="77777777" w:rsidR="001A5BC6" w:rsidRPr="00A74FFA" w:rsidRDefault="00D85F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Заморожу»</w:t>
            </w:r>
          </w:p>
        </w:tc>
      </w:tr>
      <w:tr w:rsidR="00B93B67" w14:paraId="34048DB8" w14:textId="77777777" w:rsidTr="00983DC0">
        <w:trPr>
          <w:trHeight w:val="4482"/>
        </w:trPr>
        <w:tc>
          <w:tcPr>
            <w:tcW w:w="1697" w:type="dxa"/>
          </w:tcPr>
          <w:p w14:paraId="11A45388" w14:textId="77777777" w:rsidR="00B93B67" w:rsidRDefault="00B93B67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14:paraId="68253656" w14:textId="77777777" w:rsidR="00B93B67" w:rsidRDefault="00B93B67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76A26857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Упр. на развитие артикул. моторики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89CF69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E6C815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96BEC5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217032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DC0">
              <w:rPr>
                <w:rFonts w:ascii="Times New Roman" w:hAnsi="Times New Roman" w:cs="Times New Roman"/>
                <w:sz w:val="28"/>
                <w:szCs w:val="28"/>
              </w:rPr>
              <w:t>. Упр. на развитие чувства ритма</w:t>
            </w:r>
          </w:p>
          <w:p w14:paraId="3BDA05D5" w14:textId="77777777" w:rsidR="00B93B67" w:rsidRPr="00A74FFA" w:rsidRDefault="00983DC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361E83C9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  <w:p w14:paraId="4BB293D4" w14:textId="77777777" w:rsidR="007E7929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Передай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CDE15BE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«Лепим снежный ком»</w:t>
            </w:r>
          </w:p>
          <w:p w14:paraId="0EF4D8D1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929">
              <w:rPr>
                <w:rFonts w:ascii="Times New Roman" w:hAnsi="Times New Roman" w:cs="Times New Roman"/>
                <w:sz w:val="28"/>
                <w:szCs w:val="28"/>
              </w:rPr>
              <w:t>Песенка гласных звуков»</w:t>
            </w:r>
          </w:p>
          <w:p w14:paraId="622E85A4" w14:textId="77777777" w:rsidR="00B93B67" w:rsidRPr="00A74FFA" w:rsidRDefault="00983DC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«Ритмические дорожки»</w:t>
            </w:r>
          </w:p>
          <w:p w14:paraId="2DC9DBDE" w14:textId="77777777" w:rsidR="00B93B67" w:rsidRPr="00A74FFA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Снежинка на носу»</w:t>
            </w:r>
          </w:p>
        </w:tc>
      </w:tr>
      <w:tr w:rsidR="00B93B67" w14:paraId="46CB4C9D" w14:textId="77777777" w:rsidTr="00983DC0">
        <w:trPr>
          <w:trHeight w:val="312"/>
        </w:trPr>
        <w:tc>
          <w:tcPr>
            <w:tcW w:w="1697" w:type="dxa"/>
          </w:tcPr>
          <w:p w14:paraId="2DBD9CEB" w14:textId="77777777" w:rsidR="00B93B67" w:rsidRDefault="00B93B67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798" w:type="dxa"/>
          </w:tcPr>
          <w:p w14:paraId="5E39AB60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3DC0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proofErr w:type="spellStart"/>
            <w:r w:rsidR="00983DC0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983DC0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707111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3DC0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AE884C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33AF8D66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E85058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D047F6" w14:textId="77777777" w:rsidR="00B93B67" w:rsidRPr="00A74FFA" w:rsidRDefault="00E8505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.Упр.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эмоционального интеллекта.</w:t>
            </w:r>
          </w:p>
          <w:p w14:paraId="01659445" w14:textId="77777777" w:rsidR="00B93B67" w:rsidRPr="00A74FFA" w:rsidRDefault="00013DE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30F5BDC2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983DC0">
              <w:rPr>
                <w:rFonts w:ascii="Times New Roman" w:hAnsi="Times New Roman" w:cs="Times New Roman"/>
                <w:sz w:val="28"/>
                <w:szCs w:val="28"/>
              </w:rPr>
              <w:t xml:space="preserve">«Доброе утро», автор О.Н. </w:t>
            </w:r>
            <w:proofErr w:type="spellStart"/>
            <w:r w:rsidR="00983DC0">
              <w:rPr>
                <w:rFonts w:ascii="Times New Roman" w:hAnsi="Times New Roman" w:cs="Times New Roman"/>
                <w:sz w:val="28"/>
                <w:szCs w:val="28"/>
              </w:rPr>
              <w:t>Арсеневской</w:t>
            </w:r>
            <w:proofErr w:type="spellEnd"/>
            <w:r w:rsidR="00983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7D9923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983DC0">
              <w:rPr>
                <w:rFonts w:ascii="Times New Roman" w:hAnsi="Times New Roman" w:cs="Times New Roman"/>
                <w:sz w:val="28"/>
                <w:szCs w:val="28"/>
              </w:rPr>
              <w:t>Веселый язычок»</w:t>
            </w:r>
          </w:p>
          <w:p w14:paraId="1368BB02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A196B">
              <w:rPr>
                <w:rFonts w:ascii="Times New Roman" w:hAnsi="Times New Roman" w:cs="Times New Roman"/>
                <w:sz w:val="28"/>
                <w:szCs w:val="28"/>
              </w:rPr>
              <w:t xml:space="preserve"> (сидя)</w:t>
            </w:r>
          </w:p>
          <w:p w14:paraId="33DAEB15" w14:textId="77777777" w:rsidR="00B93B67" w:rsidRPr="00A74FFA" w:rsidRDefault="00B93B67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85058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7A196B" w:rsidRPr="007A196B">
              <w:rPr>
                <w:rFonts w:ascii="Times New Roman" w:hAnsi="Times New Roman" w:cs="Times New Roman"/>
                <w:sz w:val="28"/>
                <w:szCs w:val="28"/>
              </w:rPr>
              <w:t>«Ходят часики»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7956AC" w14:textId="77777777" w:rsidR="00B93B67" w:rsidRPr="00A74FFA" w:rsidRDefault="00E8505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тобою посижу</w:t>
            </w:r>
            <w:r w:rsidR="00B93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автор Ю. Дерябкина</w:t>
            </w:r>
          </w:p>
          <w:p w14:paraId="79FF00B6" w14:textId="77777777" w:rsidR="00B93B67" w:rsidRPr="00A74FFA" w:rsidRDefault="00013DE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 w:rsidR="00E91B08">
              <w:rPr>
                <w:rFonts w:ascii="Times New Roman" w:hAnsi="Times New Roman" w:cs="Times New Roman"/>
                <w:sz w:val="28"/>
                <w:szCs w:val="28"/>
              </w:rPr>
              <w:t>Маятник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3B67"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</w:t>
            </w:r>
            <w:r w:rsidR="00E85058">
              <w:rPr>
                <w:rFonts w:ascii="Times New Roman" w:hAnsi="Times New Roman" w:cs="Times New Roman"/>
                <w:sz w:val="28"/>
                <w:szCs w:val="28"/>
              </w:rPr>
              <w:t>ртотека по А.Н. Стрельниковой).</w:t>
            </w:r>
          </w:p>
        </w:tc>
      </w:tr>
      <w:tr w:rsidR="007A196B" w14:paraId="016405B3" w14:textId="77777777" w:rsidTr="00983DC0">
        <w:trPr>
          <w:trHeight w:val="195"/>
        </w:trPr>
        <w:tc>
          <w:tcPr>
            <w:tcW w:w="1697" w:type="dxa"/>
          </w:tcPr>
          <w:p w14:paraId="0046FEAD" w14:textId="77777777" w:rsidR="007A196B" w:rsidRDefault="007A196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3EA4EBF2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Песня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самомассажа;</w:t>
            </w:r>
          </w:p>
          <w:p w14:paraId="57FC6620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2. Артикуляционная гимнастика. </w:t>
            </w:r>
          </w:p>
          <w:p w14:paraId="08E6BF3B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1742F99A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6E4123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5.Упр. развитие эмоционального интеллекта.</w:t>
            </w:r>
          </w:p>
          <w:p w14:paraId="43C5E4C2" w14:textId="77777777" w:rsidR="007A196B" w:rsidRPr="00A74FFA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  <w:r w:rsidR="007A1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19E5C8DC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Упр. «Доброе утро», автор О.Н.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Арсеневской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7665B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2. Упр. «Веселый язычок»</w:t>
            </w:r>
          </w:p>
          <w:p w14:paraId="76FE8101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мячом; (сидя)</w:t>
            </w:r>
          </w:p>
          <w:p w14:paraId="1CA7FC4D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Упр. «Ходят часики» </w:t>
            </w:r>
          </w:p>
          <w:p w14:paraId="7386D00A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 Упр. «Я с тобою посижу», автор Ю. Дерябкина</w:t>
            </w:r>
          </w:p>
          <w:p w14:paraId="15E80712" w14:textId="77777777" w:rsidR="007A196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Упр. «Маятник» (картотека по А.Н. Стрельниковой).</w:t>
            </w:r>
          </w:p>
        </w:tc>
      </w:tr>
      <w:tr w:rsidR="007A196B" w14:paraId="66114B3B" w14:textId="77777777" w:rsidTr="00983DC0">
        <w:trPr>
          <w:trHeight w:val="4385"/>
        </w:trPr>
        <w:tc>
          <w:tcPr>
            <w:tcW w:w="1697" w:type="dxa"/>
          </w:tcPr>
          <w:p w14:paraId="753B546E" w14:textId="77777777" w:rsidR="007A196B" w:rsidRDefault="007A196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0022E6D8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1. Упр. на развитие артикул. моторики;</w:t>
            </w:r>
          </w:p>
          <w:p w14:paraId="55FE9441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8A6CC4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3. Упр. на развитие мелкой моторики;</w:t>
            </w:r>
          </w:p>
          <w:p w14:paraId="337B5353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3872DE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5. Упр. на развитие чувства ритма</w:t>
            </w:r>
          </w:p>
          <w:p w14:paraId="199B6EB7" w14:textId="77777777" w:rsidR="007A196B" w:rsidRPr="00A74FFA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  <w:r w:rsidR="007A1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7AF32191" w14:textId="77777777" w:rsidR="00983DC0" w:rsidRPr="00983DC0" w:rsidRDefault="007A196B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DC0" w:rsidRPr="00983DC0">
              <w:rPr>
                <w:rFonts w:ascii="Times New Roman" w:hAnsi="Times New Roman" w:cs="Times New Roman"/>
                <w:sz w:val="28"/>
                <w:szCs w:val="28"/>
              </w:rPr>
              <w:t>1. Упр. «Веселый язычок»</w:t>
            </w:r>
          </w:p>
          <w:p w14:paraId="5C5BB5A1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2. Упр. «Передай» </w:t>
            </w:r>
          </w:p>
          <w:p w14:paraId="4553C85D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3. Упр. «Лепим снежный ком»</w:t>
            </w:r>
          </w:p>
          <w:p w14:paraId="3A3A80AF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гласных звуков»</w:t>
            </w:r>
          </w:p>
          <w:p w14:paraId="71679ECD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5. Упр. «Ритмические дорожки»</w:t>
            </w:r>
          </w:p>
          <w:p w14:paraId="2F440786" w14:textId="77777777" w:rsidR="007A196B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6. Дыхательное Упр. «Снежинка на носу» </w:t>
            </w:r>
          </w:p>
          <w:p w14:paraId="5FE16CA1" w14:textId="77777777" w:rsidR="007A196B" w:rsidRDefault="007A196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6B" w14:paraId="374341DB" w14:textId="77777777" w:rsidTr="00983DC0">
        <w:trPr>
          <w:trHeight w:val="4652"/>
        </w:trPr>
        <w:tc>
          <w:tcPr>
            <w:tcW w:w="1697" w:type="dxa"/>
          </w:tcPr>
          <w:p w14:paraId="4080021B" w14:textId="77777777" w:rsidR="007A196B" w:rsidRDefault="007A196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09DDA053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1. Упр. на развитие артикул. моторики;</w:t>
            </w:r>
          </w:p>
          <w:p w14:paraId="165C53D1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F082D39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3. Упр. на развитие мелкой моторики;</w:t>
            </w:r>
          </w:p>
          <w:p w14:paraId="27BBDBAB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E7019D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5. Упр. на развитие чувства ритма</w:t>
            </w:r>
          </w:p>
          <w:p w14:paraId="7535E3B6" w14:textId="77777777" w:rsidR="007A196B" w:rsidRPr="00A74FFA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2F6DAABD" w14:textId="77777777" w:rsidR="00983DC0" w:rsidRPr="00983DC0" w:rsidRDefault="007A196B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DC0" w:rsidRPr="00983DC0">
              <w:rPr>
                <w:rFonts w:ascii="Times New Roman" w:hAnsi="Times New Roman" w:cs="Times New Roman"/>
                <w:sz w:val="28"/>
                <w:szCs w:val="28"/>
              </w:rPr>
              <w:t>1. Упр. «Веселый язычок»</w:t>
            </w:r>
          </w:p>
          <w:p w14:paraId="1D3BE49C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2. Упр. «Передай» </w:t>
            </w:r>
          </w:p>
          <w:p w14:paraId="1DBE073F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3. Упр. «Лепим снежный ком»</w:t>
            </w:r>
          </w:p>
          <w:p w14:paraId="1E28B5CF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83DC0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гласных звуков»</w:t>
            </w:r>
          </w:p>
          <w:p w14:paraId="1AD38956" w14:textId="77777777" w:rsidR="00983DC0" w:rsidRPr="00983DC0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5. Упр. «Ритмические дорожки»</w:t>
            </w:r>
          </w:p>
          <w:p w14:paraId="4048787E" w14:textId="77777777" w:rsidR="007A196B" w:rsidRPr="00A74FFA" w:rsidRDefault="00983DC0" w:rsidP="00983D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C0">
              <w:rPr>
                <w:rFonts w:ascii="Times New Roman" w:hAnsi="Times New Roman" w:cs="Times New Roman"/>
                <w:sz w:val="28"/>
                <w:szCs w:val="28"/>
              </w:rPr>
              <w:t>6. Дыхательное Упр. «Снежинка на носу»</w:t>
            </w:r>
          </w:p>
        </w:tc>
      </w:tr>
      <w:tr w:rsidR="005F4B4B" w14:paraId="2C8F8C88" w14:textId="77777777" w:rsidTr="00983DC0">
        <w:trPr>
          <w:trHeight w:val="219"/>
        </w:trPr>
        <w:tc>
          <w:tcPr>
            <w:tcW w:w="1697" w:type="dxa"/>
          </w:tcPr>
          <w:p w14:paraId="2A423E5C" w14:textId="77777777" w:rsidR="005F4B4B" w:rsidRDefault="005F4B4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4A5F140E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Песня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самомассажа;</w:t>
            </w:r>
          </w:p>
          <w:p w14:paraId="3C91459D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2. Артикуляционная гимнастика. </w:t>
            </w:r>
          </w:p>
          <w:p w14:paraId="2C285A6C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2321B887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B0DDF8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5.Упр. развитие эмоционального интеллекта.</w:t>
            </w:r>
          </w:p>
          <w:p w14:paraId="1F406583" w14:textId="77777777" w:rsidR="005F4B4B" w:rsidRPr="00A74FFA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04831415" w14:textId="77777777" w:rsidR="00013DEB" w:rsidRPr="00013DEB" w:rsidRDefault="005F4B4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DEB"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Упр. «Доброе утро», автор О.Н. </w:t>
            </w:r>
            <w:proofErr w:type="spellStart"/>
            <w:r w:rsidR="00013DEB" w:rsidRPr="00013DEB">
              <w:rPr>
                <w:rFonts w:ascii="Times New Roman" w:hAnsi="Times New Roman" w:cs="Times New Roman"/>
                <w:sz w:val="28"/>
                <w:szCs w:val="28"/>
              </w:rPr>
              <w:t>Арсеневской</w:t>
            </w:r>
            <w:proofErr w:type="spellEnd"/>
            <w:r w:rsidR="00013DEB" w:rsidRPr="0001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A613AA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2. Упр. «Веселый язычок»</w:t>
            </w:r>
          </w:p>
          <w:p w14:paraId="054D36C8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мячом; (сидя)</w:t>
            </w:r>
          </w:p>
          <w:p w14:paraId="7E3B37D9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Упр. «Ходят часики» </w:t>
            </w:r>
          </w:p>
          <w:p w14:paraId="40DA6B94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 Упр. «Я с тобою посижу», автор Ю. Дерябкина</w:t>
            </w:r>
          </w:p>
          <w:p w14:paraId="165DEE66" w14:textId="77777777" w:rsidR="005F4B4B" w:rsidRPr="00A74FFA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Упр. «Маятник» (картотека по А.Н. Стрельниковой).</w:t>
            </w:r>
          </w:p>
        </w:tc>
      </w:tr>
      <w:tr w:rsidR="005F4B4B" w14:paraId="71764629" w14:textId="77777777" w:rsidTr="00013DEB">
        <w:trPr>
          <w:trHeight w:val="5382"/>
        </w:trPr>
        <w:tc>
          <w:tcPr>
            <w:tcW w:w="1697" w:type="dxa"/>
          </w:tcPr>
          <w:p w14:paraId="1A0F1034" w14:textId="77777777" w:rsidR="005F4B4B" w:rsidRDefault="005F4B4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4EED69B7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Песня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самомассажа;</w:t>
            </w:r>
          </w:p>
          <w:p w14:paraId="04FD6E9F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2. Артикуляционная гимнастика. </w:t>
            </w:r>
          </w:p>
          <w:p w14:paraId="098974C6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79518D71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Музыкограмма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AC2D20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5.Упр. развитие эмоционального интеллекта.</w:t>
            </w:r>
          </w:p>
          <w:p w14:paraId="104BEEE2" w14:textId="77777777" w:rsidR="005F4B4B" w:rsidRPr="00A74FFA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4C1807CD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1. Упр. «Доброе утро», автор О.Н. </w:t>
            </w:r>
            <w:proofErr w:type="spellStart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Арсеневской</w:t>
            </w:r>
            <w:proofErr w:type="spellEnd"/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F02A0C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2. Упр. «Веселый язычок»</w:t>
            </w:r>
          </w:p>
          <w:p w14:paraId="288A01C0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3. Упр. массаж рук и ног с массажным мячом; (сидя)</w:t>
            </w:r>
          </w:p>
          <w:p w14:paraId="5171F219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 xml:space="preserve">4. Упр. «Ходят часики» </w:t>
            </w:r>
          </w:p>
          <w:p w14:paraId="1B6190A3" w14:textId="77777777" w:rsidR="00013DEB" w:rsidRPr="00013DEB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5. Упр. «Я с тобою посижу», автор Ю. Дерябкина</w:t>
            </w:r>
          </w:p>
          <w:p w14:paraId="08F671BE" w14:textId="77777777" w:rsidR="005F4B4B" w:rsidRPr="00A74FFA" w:rsidRDefault="00013DEB" w:rsidP="0001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EB">
              <w:rPr>
                <w:rFonts w:ascii="Times New Roman" w:hAnsi="Times New Roman" w:cs="Times New Roman"/>
                <w:sz w:val="28"/>
                <w:szCs w:val="28"/>
              </w:rPr>
              <w:t>6. Дыхательное Упр. «Маятник» (картотека по А.Н. Стрельниковой).</w:t>
            </w:r>
          </w:p>
        </w:tc>
      </w:tr>
      <w:tr w:rsidR="00013DEB" w14:paraId="671719F8" w14:textId="77777777" w:rsidTr="00680D8A">
        <w:trPr>
          <w:trHeight w:val="698"/>
        </w:trPr>
        <w:tc>
          <w:tcPr>
            <w:tcW w:w="9635" w:type="dxa"/>
            <w:gridSpan w:val="3"/>
          </w:tcPr>
          <w:p w14:paraId="616E7F50" w14:textId="77777777" w:rsidR="00013DEB" w:rsidRPr="00013DEB" w:rsidRDefault="00013DEB" w:rsidP="00013DE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13D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Весна</w:t>
            </w:r>
          </w:p>
        </w:tc>
      </w:tr>
      <w:tr w:rsidR="00465738" w14:paraId="0F052BCB" w14:textId="77777777" w:rsidTr="007672C5">
        <w:trPr>
          <w:trHeight w:val="4380"/>
        </w:trPr>
        <w:tc>
          <w:tcPr>
            <w:tcW w:w="1697" w:type="dxa"/>
          </w:tcPr>
          <w:p w14:paraId="7C4C2D3C" w14:textId="77777777" w:rsidR="00465738" w:rsidRDefault="00465738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14:paraId="11705774" w14:textId="77777777" w:rsidR="00465738" w:rsidRDefault="00465738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1DD7ABF9" w14:textId="77777777" w:rsidR="00465738" w:rsidRPr="00A74FFA" w:rsidRDefault="00013DE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</w:t>
            </w:r>
            <w:r w:rsidR="00465738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дорожки здоровья</w:t>
            </w:r>
          </w:p>
          <w:p w14:paraId="75ED3716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86739B6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1B1DB231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Упр. на развитие чувства ритма, внимания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49C8AE" w14:textId="77777777" w:rsidR="0046573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5738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внимания.</w:t>
            </w:r>
          </w:p>
          <w:p w14:paraId="72A4B4F7" w14:textId="77777777" w:rsidR="0046573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5738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465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33BF6E4E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«В гости к весне»</w:t>
            </w:r>
          </w:p>
          <w:p w14:paraId="51F76281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Упр. «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Парная пляска топ - хлоп</w:t>
            </w:r>
          </w:p>
          <w:p w14:paraId="1A8AC33C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  <w:p w14:paraId="58709C81" w14:textId="77777777" w:rsidR="00465738" w:rsidRPr="00A74FFA" w:rsidRDefault="0046573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Упр. «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 xml:space="preserve">Звонкая </w:t>
            </w:r>
            <w:proofErr w:type="gramStart"/>
            <w:r w:rsidR="007672C5">
              <w:rPr>
                <w:rFonts w:ascii="Times New Roman" w:hAnsi="Times New Roman" w:cs="Times New Roman"/>
                <w:sz w:val="28"/>
                <w:szCs w:val="28"/>
              </w:rPr>
              <w:t>капель</w:t>
            </w:r>
            <w:r w:rsidR="00013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330D42E" w14:textId="77777777" w:rsidR="0046573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5738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5738">
              <w:rPr>
                <w:rFonts w:ascii="Times New Roman" w:hAnsi="Times New Roman" w:cs="Times New Roman"/>
                <w:sz w:val="28"/>
                <w:szCs w:val="28"/>
              </w:rPr>
              <w:t>Напольная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738">
              <w:rPr>
                <w:rFonts w:ascii="Times New Roman" w:hAnsi="Times New Roman" w:cs="Times New Roman"/>
                <w:sz w:val="28"/>
                <w:szCs w:val="28"/>
              </w:rPr>
              <w:t>«Найди все цифры по порядку»</w:t>
            </w:r>
          </w:p>
          <w:p w14:paraId="3348E851" w14:textId="77777777" w:rsidR="0046573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5738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  <w:r w:rsidR="00465738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26578" w14:paraId="658A24B8" w14:textId="77777777" w:rsidTr="00983DC0">
        <w:trPr>
          <w:trHeight w:val="231"/>
        </w:trPr>
        <w:tc>
          <w:tcPr>
            <w:tcW w:w="1697" w:type="dxa"/>
          </w:tcPr>
          <w:p w14:paraId="546DBF58" w14:textId="77777777" w:rsidR="00326578" w:rsidRPr="005F4B4B" w:rsidRDefault="00326578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11528071" w14:textId="77777777" w:rsidR="007672C5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дорожки здоровья</w:t>
            </w:r>
          </w:p>
          <w:p w14:paraId="251630FD" w14:textId="77777777" w:rsidR="007672C5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622DC1" w14:textId="77777777" w:rsidR="007672C5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 Упр. с массажным мячом;</w:t>
            </w:r>
          </w:p>
          <w:p w14:paraId="548228C4" w14:textId="77777777" w:rsidR="007672C5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на развитие чувства ритма, внимания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62D75F" w14:textId="77777777" w:rsidR="007672C5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0AED2E22" w14:textId="77777777" w:rsidR="0032657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0F80EE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15D1F53E" w14:textId="77777777" w:rsidR="007672C5" w:rsidRPr="007672C5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«В гости к весне»</w:t>
            </w:r>
          </w:p>
          <w:p w14:paraId="32BA09A4" w14:textId="77777777" w:rsidR="007672C5" w:rsidRPr="007672C5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2. Упр. «Парная пляска топ - хлоп</w:t>
            </w:r>
          </w:p>
          <w:p w14:paraId="2610A24F" w14:textId="77777777" w:rsidR="007672C5" w:rsidRPr="007672C5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3. Упр. «Ежик»</w:t>
            </w:r>
          </w:p>
          <w:p w14:paraId="672F8059" w14:textId="77777777" w:rsidR="007672C5" w:rsidRPr="007672C5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t xml:space="preserve">4. Упр. «Звонкая </w:t>
            </w:r>
            <w:proofErr w:type="gramStart"/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капель»(</w:t>
            </w:r>
            <w:proofErr w:type="gramEnd"/>
            <w:r w:rsidRPr="007672C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45BB365" w14:textId="77777777" w:rsidR="007672C5" w:rsidRPr="007672C5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t>5. Напольная игра «Найди все цифры по порядку»</w:t>
            </w:r>
          </w:p>
          <w:p w14:paraId="6CFDF418" w14:textId="77777777" w:rsidR="00326578" w:rsidRPr="00A74FFA" w:rsidRDefault="007672C5" w:rsidP="00767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C5">
              <w:rPr>
                <w:rFonts w:ascii="Times New Roman" w:hAnsi="Times New Roman" w:cs="Times New Roman"/>
                <w:sz w:val="28"/>
                <w:szCs w:val="28"/>
              </w:rPr>
              <w:t xml:space="preserve">6. Дыхательное Упр. «Ветерок» </w:t>
            </w:r>
          </w:p>
        </w:tc>
      </w:tr>
      <w:tr w:rsidR="00326578" w14:paraId="1DEE17A2" w14:textId="77777777" w:rsidTr="00983DC0">
        <w:trPr>
          <w:trHeight w:val="240"/>
        </w:trPr>
        <w:tc>
          <w:tcPr>
            <w:tcW w:w="1697" w:type="dxa"/>
          </w:tcPr>
          <w:p w14:paraId="7FAF852D" w14:textId="77777777" w:rsidR="00326578" w:rsidRPr="00326578" w:rsidRDefault="00326578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57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798" w:type="dxa"/>
          </w:tcPr>
          <w:p w14:paraId="0B95037D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Разминка – подвижная игра</w:t>
            </w:r>
          </w:p>
          <w:p w14:paraId="6EB39ADD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Самомассаж пальцев рук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B4902EC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Игра на развитие речи с мячом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0214A4" w14:textId="77777777" w:rsidR="00326578" w:rsidRPr="00A74FFA" w:rsidRDefault="007672C5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578" w:rsidRPr="00A74FFA">
              <w:rPr>
                <w:rFonts w:ascii="Times New Roman" w:hAnsi="Times New Roman" w:cs="Times New Roman"/>
                <w:sz w:val="28"/>
                <w:szCs w:val="28"/>
              </w:rPr>
              <w:t>.Упр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578" w:rsidRPr="00A74FFA">
              <w:rPr>
                <w:rFonts w:ascii="Times New Roman" w:hAnsi="Times New Roman" w:cs="Times New Roman"/>
                <w:sz w:val="28"/>
                <w:szCs w:val="28"/>
              </w:rPr>
              <w:t>развитие равновесия.</w:t>
            </w:r>
          </w:p>
          <w:p w14:paraId="59DEA9A0" w14:textId="77777777" w:rsidR="00326578" w:rsidRPr="00A74FFA" w:rsidRDefault="00137F4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578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внимания.</w:t>
            </w:r>
          </w:p>
          <w:p w14:paraId="4E1E34FE" w14:textId="77777777" w:rsidR="00326578" w:rsidRPr="00A74FFA" w:rsidRDefault="00137F41" w:rsidP="00137F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578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упражнение, самомассаж</w:t>
            </w:r>
            <w:r w:rsidR="00326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77E3D441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«Узнай имя мамы»</w:t>
            </w:r>
          </w:p>
          <w:p w14:paraId="7A52B599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Мама, мамочка моя»</w:t>
            </w:r>
          </w:p>
          <w:p w14:paraId="520DB5AD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7672C5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14:paraId="72FF9ADE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37F41">
              <w:rPr>
                <w:rFonts w:ascii="Times New Roman" w:hAnsi="Times New Roman" w:cs="Times New Roman"/>
                <w:sz w:val="28"/>
                <w:szCs w:val="28"/>
              </w:rPr>
              <w:t>Упр. «подарок мамочке»</w:t>
            </w:r>
          </w:p>
          <w:p w14:paraId="52E51B80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37F41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F41">
              <w:rPr>
                <w:rFonts w:ascii="Times New Roman" w:hAnsi="Times New Roman" w:cs="Times New Roman"/>
                <w:sz w:val="28"/>
                <w:szCs w:val="28"/>
              </w:rPr>
              <w:t>Собери 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5CEA39" w14:textId="77777777" w:rsidR="00326578" w:rsidRDefault="00137F4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578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руки»</w:t>
            </w:r>
          </w:p>
          <w:p w14:paraId="199255B1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578" w14:paraId="5A452B36" w14:textId="77777777" w:rsidTr="00983DC0">
        <w:trPr>
          <w:trHeight w:val="252"/>
        </w:trPr>
        <w:tc>
          <w:tcPr>
            <w:tcW w:w="1697" w:type="dxa"/>
          </w:tcPr>
          <w:p w14:paraId="520D5B65" w14:textId="77777777" w:rsidR="00326578" w:rsidRPr="005F4B4B" w:rsidRDefault="00326578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65781EB6" w14:textId="77777777" w:rsidR="00B05EA8" w:rsidRP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>1. Разминка – подвижная игра</w:t>
            </w:r>
          </w:p>
          <w:p w14:paraId="4C3F10F8" w14:textId="77777777" w:rsidR="00B05EA8" w:rsidRP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 xml:space="preserve">2. Самомассаж пальцев рук. </w:t>
            </w:r>
          </w:p>
          <w:p w14:paraId="2A7AE6AB" w14:textId="77777777" w:rsidR="00B05EA8" w:rsidRP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>3. Игра на развитие речи с мячом;</w:t>
            </w:r>
          </w:p>
          <w:p w14:paraId="47EFE92A" w14:textId="77777777" w:rsidR="00B05EA8" w:rsidRP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>4.Упр развитие равновесия.</w:t>
            </w:r>
          </w:p>
          <w:p w14:paraId="59D0CF31" w14:textId="77777777" w:rsidR="00B05EA8" w:rsidRP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3AA969F6" w14:textId="77777777" w:rsidR="0032657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A8">
              <w:rPr>
                <w:rFonts w:ascii="Times New Roman" w:hAnsi="Times New Roman" w:cs="Times New Roman"/>
                <w:sz w:val="28"/>
                <w:szCs w:val="28"/>
              </w:rPr>
              <w:t>6. Релакс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ационное упражнение, самомассаж</w:t>
            </w:r>
            <w:r w:rsidR="00326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1052D012" w14:textId="77777777" w:rsidR="00B05EA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имя мамы»</w:t>
            </w:r>
          </w:p>
          <w:p w14:paraId="540503E0" w14:textId="77777777" w:rsidR="00B05EA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Мама, мамочка моя»</w:t>
            </w:r>
          </w:p>
          <w:p w14:paraId="5F729133" w14:textId="77777777" w:rsidR="00B05EA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14:paraId="49392FC9" w14:textId="77777777" w:rsidR="00B05EA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«подарок мамочке»</w:t>
            </w:r>
          </w:p>
          <w:p w14:paraId="31EB1F31" w14:textId="77777777" w:rsidR="00B05EA8" w:rsidRPr="00A74FFA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«Собери букет»</w:t>
            </w:r>
          </w:p>
          <w:p w14:paraId="2418673B" w14:textId="77777777" w:rsidR="00B05EA8" w:rsidRDefault="00B05EA8" w:rsidP="00B05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руки»</w:t>
            </w:r>
          </w:p>
          <w:p w14:paraId="573D0066" w14:textId="77777777" w:rsidR="00326578" w:rsidRPr="00A74FFA" w:rsidRDefault="00326578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EF1" w14:paraId="6EEDB36B" w14:textId="77777777" w:rsidTr="00B16E29">
        <w:trPr>
          <w:trHeight w:val="1119"/>
        </w:trPr>
        <w:tc>
          <w:tcPr>
            <w:tcW w:w="1697" w:type="dxa"/>
          </w:tcPr>
          <w:p w14:paraId="2A978E82" w14:textId="77777777" w:rsidR="00F42EF1" w:rsidRPr="00F42EF1" w:rsidRDefault="00F42EF1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EF1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1342ED8B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4238">
              <w:rPr>
                <w:rFonts w:ascii="Times New Roman" w:hAnsi="Times New Roman" w:cs="Times New Roman"/>
                <w:sz w:val="28"/>
                <w:szCs w:val="28"/>
              </w:rPr>
              <w:t>Упр. на создание положительного эмоционального фона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9F9895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на развитие речевого дыхания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AAD509D" w14:textId="77777777" w:rsidR="00F42EF1" w:rsidRPr="00A74FFA" w:rsidRDefault="00B16E29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</w:t>
            </w:r>
            <w:r w:rsidR="00F42EF1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FA719F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B16E29">
              <w:rPr>
                <w:rFonts w:ascii="Times New Roman" w:hAnsi="Times New Roman" w:cs="Times New Roman"/>
                <w:sz w:val="28"/>
                <w:szCs w:val="28"/>
              </w:rPr>
              <w:t>, игра на развитие интонационной стороны речи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E5D1C1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5.Упр. на 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балансировочном диске (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расслабление мышц, развитие равновесия.</w:t>
            </w:r>
          </w:p>
          <w:p w14:paraId="42ACAFA8" w14:textId="77777777" w:rsidR="00F42EF1" w:rsidRPr="00A74FFA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42EF1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</w:t>
            </w:r>
            <w:r w:rsidR="00F42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75DB9200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Упр. </w:t>
            </w:r>
            <w:r w:rsidR="00A64238">
              <w:rPr>
                <w:rFonts w:ascii="Times New Roman" w:hAnsi="Times New Roman" w:cs="Times New Roman"/>
                <w:sz w:val="28"/>
                <w:szCs w:val="28"/>
              </w:rPr>
              <w:t>«Улыбнись и обнимись»</w:t>
            </w:r>
          </w:p>
          <w:p w14:paraId="037CFF44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Дуем на птичек»</w:t>
            </w:r>
          </w:p>
          <w:p w14:paraId="6D599184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 xml:space="preserve">«Грач - </w:t>
            </w:r>
            <w:proofErr w:type="spellStart"/>
            <w:r w:rsidR="00B16E29">
              <w:rPr>
                <w:rFonts w:ascii="Times New Roman" w:hAnsi="Times New Roman" w:cs="Times New Roman"/>
                <w:sz w:val="28"/>
                <w:szCs w:val="28"/>
              </w:rPr>
              <w:t>грачевик</w:t>
            </w:r>
            <w:proofErr w:type="spellEnd"/>
            <w:r w:rsidR="00B16E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306F8A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Речевая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33BAE6" w14:textId="77777777" w:rsidR="00F42EF1" w:rsidRPr="00F42EF1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5.Упр. </w:t>
            </w:r>
            <w:r w:rsidRPr="00F42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Назови перелетных птиц»</w:t>
            </w:r>
            <w:r w:rsidRPr="00F42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60B7B" w14:textId="77777777" w:rsidR="00F42EF1" w:rsidRDefault="00F42EF1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16E29">
              <w:rPr>
                <w:rFonts w:ascii="Times New Roman" w:hAnsi="Times New Roman" w:cs="Times New Roman"/>
                <w:sz w:val="28"/>
                <w:szCs w:val="28"/>
              </w:rPr>
              <w:t>Упр. «Пение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434653" w14:textId="77777777" w:rsidR="00F42EF1" w:rsidRPr="00A74FFA" w:rsidRDefault="00F42EF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EF1" w14:paraId="34228DEC" w14:textId="77777777" w:rsidTr="00983DC0">
        <w:trPr>
          <w:trHeight w:val="231"/>
        </w:trPr>
        <w:tc>
          <w:tcPr>
            <w:tcW w:w="1697" w:type="dxa"/>
          </w:tcPr>
          <w:p w14:paraId="300904D6" w14:textId="77777777" w:rsidR="00F42EF1" w:rsidRPr="00F42EF1" w:rsidRDefault="00F42EF1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650B4E0C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1. Упр. на создание положительного эмоционального фона;</w:t>
            </w:r>
          </w:p>
          <w:p w14:paraId="7DBE070F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2. Упр. на развитие речевого дыхания. </w:t>
            </w:r>
          </w:p>
          <w:p w14:paraId="7E21CF72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гимнастика;</w:t>
            </w:r>
          </w:p>
          <w:p w14:paraId="72203223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, игра на развитие интонационной стороны речи;</w:t>
            </w:r>
          </w:p>
          <w:p w14:paraId="58304DF1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5.Упр. на балансировочном диске (расслабление мышц, развитие равновесия.</w:t>
            </w:r>
          </w:p>
          <w:p w14:paraId="502AFFAD" w14:textId="77777777" w:rsidR="00F42EF1" w:rsidRPr="00A74FFA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6. Релаксационное упражнение.</w:t>
            </w:r>
          </w:p>
        </w:tc>
        <w:tc>
          <w:tcPr>
            <w:tcW w:w="4140" w:type="dxa"/>
          </w:tcPr>
          <w:p w14:paraId="1C9F639F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1. Упр. «Улыбнись и обнимись»</w:t>
            </w:r>
          </w:p>
          <w:p w14:paraId="29BD8116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2. «Дуем на птичек»</w:t>
            </w:r>
          </w:p>
          <w:p w14:paraId="660DF6EA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3. Упр. «Грач - </w:t>
            </w:r>
            <w:proofErr w:type="spellStart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грачевик</w:t>
            </w:r>
            <w:proofErr w:type="spellEnd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C66B9D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4. Речевая игра «Эхо» </w:t>
            </w:r>
          </w:p>
          <w:p w14:paraId="171B4280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5.Упр. «Назови перелетных птиц»;</w:t>
            </w:r>
          </w:p>
          <w:p w14:paraId="0BD2E186" w14:textId="77777777" w:rsidR="00F42EF1" w:rsidRPr="00A74FFA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6. Упр. «Пение птиц».</w:t>
            </w:r>
          </w:p>
        </w:tc>
      </w:tr>
      <w:tr w:rsidR="00E10336" w14:paraId="23052AE5" w14:textId="77777777" w:rsidTr="00983DC0">
        <w:trPr>
          <w:trHeight w:val="240"/>
        </w:trPr>
        <w:tc>
          <w:tcPr>
            <w:tcW w:w="1697" w:type="dxa"/>
          </w:tcPr>
          <w:p w14:paraId="2CAB7213" w14:textId="77777777" w:rsidR="00E10336" w:rsidRPr="00F42EF1" w:rsidRDefault="00E1033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4844067D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1. Упр. на создание положительного эмоционального фона;</w:t>
            </w:r>
          </w:p>
          <w:p w14:paraId="74B9BD1A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2. Упр. на развитие речевого дыхания. </w:t>
            </w:r>
          </w:p>
          <w:p w14:paraId="14988A88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гимнастика;</w:t>
            </w:r>
          </w:p>
          <w:p w14:paraId="3B072F17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, игра на развитие интонационной стороны речи;</w:t>
            </w:r>
          </w:p>
          <w:p w14:paraId="1DA65B3A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5.Упр. на балансировочном диске (расслабление мышц, развитие равновесия.</w:t>
            </w:r>
          </w:p>
          <w:p w14:paraId="120679B1" w14:textId="77777777" w:rsidR="00E10336" w:rsidRPr="00A74FFA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6. Релаксационное упражнение.</w:t>
            </w:r>
          </w:p>
        </w:tc>
        <w:tc>
          <w:tcPr>
            <w:tcW w:w="4140" w:type="dxa"/>
          </w:tcPr>
          <w:p w14:paraId="1D7748EE" w14:textId="77777777" w:rsidR="00B16E29" w:rsidRPr="00B16E29" w:rsidRDefault="00E10336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E29" w:rsidRPr="00B16E29">
              <w:rPr>
                <w:rFonts w:ascii="Times New Roman" w:hAnsi="Times New Roman" w:cs="Times New Roman"/>
                <w:sz w:val="28"/>
                <w:szCs w:val="28"/>
              </w:rPr>
              <w:t>1. Упр. «Улыбнись и обнимись»</w:t>
            </w:r>
          </w:p>
          <w:p w14:paraId="04358CD6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2. «Дуем на птичек»</w:t>
            </w:r>
          </w:p>
          <w:p w14:paraId="15688DF7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3. Упр. «Грач - </w:t>
            </w:r>
            <w:proofErr w:type="spellStart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грачевик</w:t>
            </w:r>
            <w:proofErr w:type="spellEnd"/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1AF440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4. Речевая игра «Эхо» </w:t>
            </w:r>
          </w:p>
          <w:p w14:paraId="10192BF2" w14:textId="77777777" w:rsidR="00B16E29" w:rsidRPr="00B16E29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>5.Упр. «Назови перелетных птиц»;</w:t>
            </w:r>
          </w:p>
          <w:p w14:paraId="30B79D96" w14:textId="77777777" w:rsidR="00E10336" w:rsidRDefault="00B16E29" w:rsidP="00B16E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E29">
              <w:rPr>
                <w:rFonts w:ascii="Times New Roman" w:hAnsi="Times New Roman" w:cs="Times New Roman"/>
                <w:sz w:val="28"/>
                <w:szCs w:val="28"/>
              </w:rPr>
              <w:t xml:space="preserve">6. Упр. «Пение птиц». </w:t>
            </w:r>
          </w:p>
          <w:p w14:paraId="0F253F97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36" w14:paraId="43856DFB" w14:textId="77777777" w:rsidTr="00983DC0">
        <w:trPr>
          <w:trHeight w:val="240"/>
        </w:trPr>
        <w:tc>
          <w:tcPr>
            <w:tcW w:w="1697" w:type="dxa"/>
          </w:tcPr>
          <w:p w14:paraId="184B5F06" w14:textId="77777777" w:rsidR="00E10336" w:rsidRPr="00E10336" w:rsidRDefault="00E1033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Апрель </w:t>
            </w:r>
          </w:p>
          <w:p w14:paraId="1E8915C4" w14:textId="77777777" w:rsidR="00E10336" w:rsidRPr="00F42EF1" w:rsidRDefault="00E10336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0C14B69B" w14:textId="77777777" w:rsidR="00E10336" w:rsidRPr="00A74FFA" w:rsidRDefault="00680D8A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Разминка, приветственная игра.</w:t>
            </w:r>
          </w:p>
          <w:p w14:paraId="11AE06D8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680D8A">
              <w:rPr>
                <w:rFonts w:ascii="Times New Roman" w:hAnsi="Times New Roman" w:cs="Times New Roman"/>
                <w:sz w:val="28"/>
                <w:szCs w:val="28"/>
              </w:rPr>
              <w:t>на развитие воображения кистевого и пальцевого праксиса, чувства ритма и эмоционального отклика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49383A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с </w:t>
            </w:r>
            <w:r w:rsidR="002D735F">
              <w:rPr>
                <w:rFonts w:ascii="Times New Roman" w:hAnsi="Times New Roman" w:cs="Times New Roman"/>
                <w:sz w:val="28"/>
                <w:szCs w:val="28"/>
              </w:rPr>
              <w:t>тактильными меш</w:t>
            </w:r>
            <w:r w:rsidR="00680D8A">
              <w:rPr>
                <w:rFonts w:ascii="Times New Roman" w:hAnsi="Times New Roman" w:cs="Times New Roman"/>
                <w:sz w:val="28"/>
                <w:szCs w:val="28"/>
              </w:rPr>
              <w:t>очками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EE5E7" w14:textId="77777777" w:rsidR="00E10336" w:rsidRPr="00A74FFA" w:rsidRDefault="002D735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C6D124" w14:textId="77777777" w:rsidR="00E10336" w:rsidRPr="00A74FFA" w:rsidRDefault="002D735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336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внимания.</w:t>
            </w:r>
          </w:p>
          <w:p w14:paraId="16524698" w14:textId="77777777" w:rsidR="00E10336" w:rsidRPr="00A74FFA" w:rsidRDefault="002D735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0336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E10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6D6AFA13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1. Упр. Приветствие «</w:t>
            </w:r>
            <w:r w:rsidR="00680D8A">
              <w:rPr>
                <w:rFonts w:ascii="Times New Roman" w:hAnsi="Times New Roman" w:cs="Times New Roman"/>
                <w:sz w:val="28"/>
                <w:szCs w:val="28"/>
              </w:rPr>
              <w:t>Привет, дружок», автор Ю. Дерябкина</w:t>
            </w:r>
          </w:p>
          <w:p w14:paraId="3C08A855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680D8A">
              <w:rPr>
                <w:rFonts w:ascii="Times New Roman" w:hAnsi="Times New Roman" w:cs="Times New Roman"/>
                <w:sz w:val="28"/>
                <w:szCs w:val="28"/>
              </w:rPr>
              <w:t>Весенняя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2EA16B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2D735F">
              <w:rPr>
                <w:rFonts w:ascii="Times New Roman" w:hAnsi="Times New Roman" w:cs="Times New Roman"/>
                <w:sz w:val="28"/>
                <w:szCs w:val="28"/>
              </w:rPr>
              <w:t xml:space="preserve">с тактильными мешочками, 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массаж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кругу (сидя).</w:t>
            </w:r>
          </w:p>
          <w:p w14:paraId="1EF345DD" w14:textId="77777777" w:rsidR="002D735F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ритм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35F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proofErr w:type="spellStart"/>
            <w:r w:rsidR="002D735F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="002D7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5CBE767" w14:textId="77777777" w:rsidR="002D735F" w:rsidRDefault="002D735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336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013D" w:rsidRPr="00A7013D">
              <w:rPr>
                <w:rFonts w:ascii="Times New Roman" w:hAnsi="Times New Roman" w:cs="Times New Roman"/>
                <w:sz w:val="28"/>
                <w:szCs w:val="28"/>
              </w:rPr>
              <w:t xml:space="preserve">Игра «Позы» </w:t>
            </w:r>
          </w:p>
          <w:p w14:paraId="2A795C7F" w14:textId="77777777" w:rsidR="00E10336" w:rsidRDefault="002D735F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0336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Капелька»</w:t>
            </w:r>
          </w:p>
          <w:p w14:paraId="0CDE3434" w14:textId="77777777" w:rsidR="00E10336" w:rsidRPr="00A74FFA" w:rsidRDefault="00E10336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3D" w14:paraId="0748B274" w14:textId="77777777" w:rsidTr="00983DC0">
        <w:trPr>
          <w:trHeight w:val="240"/>
        </w:trPr>
        <w:tc>
          <w:tcPr>
            <w:tcW w:w="1697" w:type="dxa"/>
          </w:tcPr>
          <w:p w14:paraId="70D90DC6" w14:textId="77777777" w:rsidR="00A7013D" w:rsidRPr="00E10336" w:rsidRDefault="00A7013D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51F24BBB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1. Разминка, приветственная игра.</w:t>
            </w:r>
          </w:p>
          <w:p w14:paraId="575026DD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2. Упр. на развитие воображения кистевого и пальцевого праксиса, чувства ритма и эмоционального отклика. </w:t>
            </w:r>
          </w:p>
          <w:p w14:paraId="38EFD5A3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3. Упр. с тактильными мешочками;</w:t>
            </w:r>
          </w:p>
          <w:p w14:paraId="63E39086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2C5B5E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3CB9F433" w14:textId="77777777" w:rsidR="00A7013D" w:rsidRPr="00A74FFA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</w:t>
            </w:r>
          </w:p>
        </w:tc>
        <w:tc>
          <w:tcPr>
            <w:tcW w:w="4140" w:type="dxa"/>
          </w:tcPr>
          <w:p w14:paraId="44DA1434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1. Упр. Приветствие «Привет, дружок», автор Ю. Дерябкина</w:t>
            </w:r>
          </w:p>
          <w:p w14:paraId="7D45FA42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2. «Весенняя сказка».</w:t>
            </w:r>
          </w:p>
          <w:p w14:paraId="009EC159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3. Упр. с тактильными мешочками, массаж в кругу (сидя).</w:t>
            </w:r>
          </w:p>
          <w:p w14:paraId="656C211C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ритм» (с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03F2EB5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5. Игра «Позы» </w:t>
            </w:r>
          </w:p>
          <w:p w14:paraId="12EF742E" w14:textId="77777777" w:rsidR="00A7013D" w:rsidRPr="00A74FFA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6. Дыхательное Упр. «Капелька»</w:t>
            </w:r>
          </w:p>
        </w:tc>
      </w:tr>
      <w:tr w:rsidR="00A7013D" w14:paraId="56A94AFD" w14:textId="77777777" w:rsidTr="00983DC0">
        <w:trPr>
          <w:trHeight w:val="240"/>
        </w:trPr>
        <w:tc>
          <w:tcPr>
            <w:tcW w:w="1697" w:type="dxa"/>
          </w:tcPr>
          <w:p w14:paraId="0AF2AE4B" w14:textId="77777777" w:rsidR="00A7013D" w:rsidRPr="00A7013D" w:rsidRDefault="00A7013D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13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798" w:type="dxa"/>
          </w:tcPr>
          <w:p w14:paraId="1B1527FB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азминка с использованием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дорожки здоровья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AB7EB7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F28F6D0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на развитие внимания</w:t>
            </w:r>
          </w:p>
          <w:p w14:paraId="11917C95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Упр. на развитие музыкально-ритмического восприятия, внимания, формирование схемы тела, пространственной ориентировки.</w:t>
            </w:r>
          </w:p>
          <w:p w14:paraId="15650CB7" w14:textId="77777777" w:rsidR="00A7013D" w:rsidRPr="00A74FFA" w:rsidRDefault="00B92B6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внимания.</w:t>
            </w:r>
          </w:p>
          <w:p w14:paraId="60A57EE0" w14:textId="77777777" w:rsidR="00A7013D" w:rsidRPr="00A74FFA" w:rsidRDefault="00B92B6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13D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480152A2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  <w:p w14:paraId="75CBE2F8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Упр. «Ракета»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CF474B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«Созвездие»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EE430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92B6D">
              <w:rPr>
                <w:rFonts w:ascii="Times New Roman" w:hAnsi="Times New Roman" w:cs="Times New Roman"/>
                <w:sz w:val="28"/>
                <w:szCs w:val="28"/>
              </w:rPr>
              <w:t>«Звездочки» автор: Ю. Дерябкина</w:t>
            </w:r>
          </w:p>
          <w:p w14:paraId="5AB4B40B" w14:textId="77777777" w:rsidR="00A7013D" w:rsidRPr="00A74FFA" w:rsidRDefault="00B92B6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 п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>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7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6BE316" w14:textId="77777777" w:rsidR="00A7013D" w:rsidRDefault="00B92B6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13D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Дыхательное Упр. </w:t>
            </w:r>
            <w:r w:rsidR="00A7013D"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14:paraId="02F39BB6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3D" w14:paraId="2DADF02D" w14:textId="77777777" w:rsidTr="00983DC0">
        <w:trPr>
          <w:trHeight w:val="240"/>
        </w:trPr>
        <w:tc>
          <w:tcPr>
            <w:tcW w:w="1697" w:type="dxa"/>
          </w:tcPr>
          <w:p w14:paraId="37AEBCC1" w14:textId="77777777" w:rsidR="00A7013D" w:rsidRPr="00A7013D" w:rsidRDefault="00A7013D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458C17B9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1. Разминка с использованием дорожки здоровья;</w:t>
            </w:r>
          </w:p>
          <w:p w14:paraId="2A76E55B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 xml:space="preserve">2. Упр. Пальчиковая гимнастика. </w:t>
            </w:r>
          </w:p>
          <w:p w14:paraId="2E49A309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3. Подвижная игра на развитие внимания</w:t>
            </w:r>
          </w:p>
          <w:p w14:paraId="5A0054FA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4. Упр. на развитие музыкально-ритмического восприятия, внимания, формирование схемы тела, пространственной ориентировки.</w:t>
            </w:r>
          </w:p>
          <w:p w14:paraId="59C8EA50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0BD1E3B2" w14:textId="77777777" w:rsidR="00A7013D" w:rsidRPr="00A74FFA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0E18D4F8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1. Упр. «Путешествие в космос»</w:t>
            </w:r>
          </w:p>
          <w:p w14:paraId="69AEF580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2. Упр. «Ракета».</w:t>
            </w:r>
          </w:p>
          <w:p w14:paraId="780D0D4F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3. Упр. «Созвездие».</w:t>
            </w:r>
          </w:p>
          <w:p w14:paraId="27C4796D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4. «Звездочки» автор: Ю. Дерябкина</w:t>
            </w:r>
          </w:p>
          <w:p w14:paraId="37730977" w14:textId="77777777" w:rsidR="00B92B6D" w:rsidRPr="00B92B6D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 xml:space="preserve"> 5.Игра «Космические позы»  </w:t>
            </w:r>
          </w:p>
          <w:p w14:paraId="533EDCEA" w14:textId="77777777" w:rsidR="00A7013D" w:rsidRPr="00A74FFA" w:rsidRDefault="00B92B6D" w:rsidP="00B92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sz w:val="28"/>
                <w:szCs w:val="28"/>
              </w:rPr>
              <w:t>6. Дыхательное Упр. «Космонавт</w:t>
            </w:r>
          </w:p>
        </w:tc>
      </w:tr>
      <w:tr w:rsidR="00A7013D" w14:paraId="15522E60" w14:textId="77777777" w:rsidTr="00983DC0">
        <w:trPr>
          <w:trHeight w:val="240"/>
        </w:trPr>
        <w:tc>
          <w:tcPr>
            <w:tcW w:w="1697" w:type="dxa"/>
          </w:tcPr>
          <w:p w14:paraId="04E3A8CC" w14:textId="77777777" w:rsidR="00A7013D" w:rsidRPr="00A7013D" w:rsidRDefault="00A7013D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2CCF414C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1. Разминка, приветственная игра.</w:t>
            </w:r>
          </w:p>
          <w:p w14:paraId="2608DA60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2. Упр. на развитие воображения кистевого и пальцевого праксиса, чувства ритма и эмоционального отклика. </w:t>
            </w:r>
          </w:p>
          <w:p w14:paraId="3CAE5F94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3. Упр. с тактильными </w:t>
            </w:r>
            <w:r w:rsidRPr="002D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мешочками;</w:t>
            </w:r>
          </w:p>
          <w:p w14:paraId="08958E48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8007A4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06B21438" w14:textId="77777777" w:rsidR="00A7013D" w:rsidRPr="00A74FFA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78BE62B6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Приветствие «Привет, дружок», автор Ю. Дерябкина</w:t>
            </w:r>
          </w:p>
          <w:p w14:paraId="3ADDCD10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2. «Весенняя сказка».</w:t>
            </w:r>
          </w:p>
          <w:p w14:paraId="6A10BCD8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3. Упр. с тактильными мешочками, массаж в кругу (сидя).</w:t>
            </w:r>
          </w:p>
          <w:p w14:paraId="1F29A91A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ритм» (с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1C48FCE0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Игра «Позы» </w:t>
            </w:r>
          </w:p>
          <w:p w14:paraId="3719DA38" w14:textId="77777777" w:rsidR="00A7013D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6. Дыхательное Упр. «Капелька» </w:t>
            </w:r>
          </w:p>
          <w:p w14:paraId="75D55CB3" w14:textId="77777777" w:rsidR="00A7013D" w:rsidRPr="00A74FFA" w:rsidRDefault="00A7013D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65B" w14:paraId="573744A9" w14:textId="77777777" w:rsidTr="00983DC0">
        <w:trPr>
          <w:trHeight w:val="240"/>
        </w:trPr>
        <w:tc>
          <w:tcPr>
            <w:tcW w:w="1697" w:type="dxa"/>
          </w:tcPr>
          <w:p w14:paraId="0CC9C95B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343E6F8B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1. Разминка, приветственная игра.</w:t>
            </w:r>
          </w:p>
          <w:p w14:paraId="5A49E5E9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2. Упр. на развитие воображения кистевого и пальцевого праксиса, чувства ритма и эмоционального отклика. </w:t>
            </w:r>
          </w:p>
          <w:p w14:paraId="6006013F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3. Упр. с тактильными мешочками;</w:t>
            </w:r>
          </w:p>
          <w:p w14:paraId="616AB36A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71C811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5.Упр. развитие внимания.</w:t>
            </w:r>
          </w:p>
          <w:p w14:paraId="091516DC" w14:textId="77777777" w:rsidR="00AC465B" w:rsidRPr="00A74FFA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6. Дыхательное упражнение.</w:t>
            </w:r>
          </w:p>
        </w:tc>
        <w:tc>
          <w:tcPr>
            <w:tcW w:w="4140" w:type="dxa"/>
          </w:tcPr>
          <w:p w14:paraId="091AB1DE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1. Упр. Приветствие «Привет, дружок», автор Ю. Дерябкина</w:t>
            </w:r>
          </w:p>
          <w:p w14:paraId="6026511C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2. «Весенняя сказка».</w:t>
            </w:r>
          </w:p>
          <w:p w14:paraId="3902999B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3. Упр. с тактильными мешочками, массаж в кругу (сидя).</w:t>
            </w:r>
          </w:p>
          <w:p w14:paraId="33CBA182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ритм» (с </w:t>
            </w:r>
            <w:proofErr w:type="spellStart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5FFB5AB" w14:textId="77777777" w:rsidR="002D735F" w:rsidRPr="002D735F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 xml:space="preserve">5. Игра «Позы» </w:t>
            </w:r>
          </w:p>
          <w:p w14:paraId="5DE938DC" w14:textId="77777777" w:rsidR="00AC465B" w:rsidRPr="00A74FFA" w:rsidRDefault="002D735F" w:rsidP="002D7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35F">
              <w:rPr>
                <w:rFonts w:ascii="Times New Roman" w:hAnsi="Times New Roman" w:cs="Times New Roman"/>
                <w:sz w:val="28"/>
                <w:szCs w:val="28"/>
              </w:rPr>
              <w:t>6. Дыхательное Упр. «Капелька»</w:t>
            </w:r>
          </w:p>
        </w:tc>
      </w:tr>
      <w:tr w:rsidR="00AC465B" w14:paraId="3295C27E" w14:textId="77777777" w:rsidTr="00983DC0">
        <w:trPr>
          <w:trHeight w:val="240"/>
        </w:trPr>
        <w:tc>
          <w:tcPr>
            <w:tcW w:w="1697" w:type="dxa"/>
          </w:tcPr>
          <w:p w14:paraId="7E51E115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798" w:type="dxa"/>
          </w:tcPr>
          <w:p w14:paraId="2634CCBB" w14:textId="77777777" w:rsidR="00AC465B" w:rsidRPr="00A74FFA" w:rsidRDefault="00EB555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имитация 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проговариванием слов.</w:t>
            </w:r>
          </w:p>
          <w:p w14:paraId="529EDD33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r w:rsidR="00EB5550">
              <w:rPr>
                <w:rFonts w:ascii="Times New Roman" w:hAnsi="Times New Roman" w:cs="Times New Roman"/>
                <w:sz w:val="28"/>
                <w:szCs w:val="28"/>
              </w:rPr>
              <w:t>на развитие речевого дыхания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398E15E" w14:textId="77777777" w:rsidR="00AC465B" w:rsidRPr="00A74FFA" w:rsidRDefault="00EB555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Пальчиковая игра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0AA5F3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8D03BD" w14:textId="77777777" w:rsidR="00AC465B" w:rsidRPr="00A74FFA" w:rsidRDefault="00B45E3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65B">
              <w:rPr>
                <w:rFonts w:ascii="Times New Roman" w:hAnsi="Times New Roman" w:cs="Times New Roman"/>
                <w:sz w:val="28"/>
                <w:szCs w:val="28"/>
              </w:rPr>
              <w:t>.Упр. развитие внимания.</w:t>
            </w:r>
          </w:p>
          <w:p w14:paraId="66D546CB" w14:textId="77777777" w:rsidR="00AC465B" w:rsidRPr="00A74FFA" w:rsidRDefault="00B45E30" w:rsidP="00B45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упражнение, самомассаж</w:t>
            </w:r>
            <w:r w:rsidR="00AC4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1F09D17C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EB5550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14:paraId="56B63F90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EB5550">
              <w:rPr>
                <w:rFonts w:ascii="Times New Roman" w:hAnsi="Times New Roman" w:cs="Times New Roman"/>
                <w:sz w:val="28"/>
                <w:szCs w:val="28"/>
              </w:rPr>
              <w:t>Слон»</w:t>
            </w:r>
          </w:p>
          <w:p w14:paraId="28B15606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EB5550">
              <w:rPr>
                <w:rFonts w:ascii="Times New Roman" w:hAnsi="Times New Roman" w:cs="Times New Roman"/>
                <w:sz w:val="28"/>
                <w:szCs w:val="28"/>
              </w:rPr>
              <w:t>«У кого какая шубка»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3DEE6F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5550">
              <w:rPr>
                <w:rFonts w:ascii="Times New Roman" w:hAnsi="Times New Roman" w:cs="Times New Roman"/>
                <w:sz w:val="28"/>
                <w:szCs w:val="28"/>
              </w:rPr>
              <w:t>Бегимотики</w:t>
            </w:r>
            <w:proofErr w:type="spellEnd"/>
            <w:r w:rsidR="00EB5550">
              <w:rPr>
                <w:rFonts w:ascii="Times New Roman" w:hAnsi="Times New Roman" w:cs="Times New Roman"/>
                <w:sz w:val="28"/>
                <w:szCs w:val="28"/>
              </w:rPr>
              <w:t>», автор Ю. Дерябкина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F0F264" w14:textId="77777777" w:rsidR="00AC465B" w:rsidRPr="00A74FFA" w:rsidRDefault="00B45E3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465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2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65B">
              <w:rPr>
                <w:rFonts w:ascii="Times New Roman" w:hAnsi="Times New Roman" w:cs="Times New Roman"/>
                <w:sz w:val="28"/>
                <w:szCs w:val="28"/>
              </w:rPr>
              <w:t>«Позы»</w:t>
            </w:r>
          </w:p>
          <w:p w14:paraId="368FA68B" w14:textId="77777777" w:rsidR="00AC465B" w:rsidRDefault="00B45E30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«Бежали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бегимотики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F4EF86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65B" w14:paraId="1306456C" w14:textId="77777777" w:rsidTr="00983DC0">
        <w:trPr>
          <w:trHeight w:val="240"/>
        </w:trPr>
        <w:tc>
          <w:tcPr>
            <w:tcW w:w="1697" w:type="dxa"/>
          </w:tcPr>
          <w:p w14:paraId="36533B4F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  <w:p w14:paraId="32170FE1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798" w:type="dxa"/>
          </w:tcPr>
          <w:p w14:paraId="39C8FDD6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Разминка. приветствие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BEBF13" w14:textId="77777777" w:rsidR="00AC465B" w:rsidRPr="00A74FFA" w:rsidRDefault="00F62BE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Подвижная игра на развитие координации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B52EEB" w14:textId="77777777" w:rsidR="00AC465B" w:rsidRPr="00A74FFA" w:rsidRDefault="00F62BE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0FD5C052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3FC031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5.Упр. на </w:t>
            </w:r>
            <w:proofErr w:type="spellStart"/>
            <w:r w:rsidR="00F62BE1">
              <w:rPr>
                <w:rFonts w:ascii="Times New Roman" w:hAnsi="Times New Roman" w:cs="Times New Roman"/>
                <w:sz w:val="28"/>
                <w:szCs w:val="28"/>
              </w:rPr>
              <w:t>балансировачном</w:t>
            </w:r>
            <w:proofErr w:type="spellEnd"/>
            <w:r w:rsidR="00F62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диске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 (разминка; расслабление мышц, р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азвитие равновесия.</w:t>
            </w:r>
          </w:p>
          <w:p w14:paraId="26BCC655" w14:textId="77777777" w:rsidR="00AC465B" w:rsidRPr="00A74FFA" w:rsidRDefault="00F62BE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65B" w:rsidRPr="00A74FFA">
              <w:rPr>
                <w:rFonts w:ascii="Times New Roman" w:hAnsi="Times New Roman" w:cs="Times New Roman"/>
                <w:sz w:val="28"/>
                <w:szCs w:val="28"/>
              </w:rPr>
              <w:t>. Дыхательное упражнение</w:t>
            </w:r>
            <w:r w:rsidR="00AC4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33117D00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Приветствие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 с мячом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F545D6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</w:p>
          <w:p w14:paraId="1C84FE9B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«Кому что нужно для работы»</w:t>
            </w:r>
          </w:p>
          <w:p w14:paraId="35284E4F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 xml:space="preserve">Компот» 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автор: Ю. Дерябкина</w:t>
            </w:r>
          </w:p>
          <w:p w14:paraId="665109E8" w14:textId="77777777" w:rsidR="00AC465B" w:rsidRPr="00AC465B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</w:t>
            </w:r>
            <w:r w:rsidRPr="00AC46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Замри»</w:t>
            </w:r>
          </w:p>
          <w:p w14:paraId="4DF607FC" w14:textId="77777777" w:rsidR="00AC465B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7. Дыхательное Упр. «</w:t>
            </w:r>
            <w:r w:rsidR="00F62BE1">
              <w:rPr>
                <w:rFonts w:ascii="Times New Roman" w:hAnsi="Times New Roman" w:cs="Times New Roman"/>
                <w:sz w:val="28"/>
                <w:szCs w:val="28"/>
              </w:rPr>
              <w:t>Дудочка»</w:t>
            </w:r>
          </w:p>
          <w:p w14:paraId="729D2E4D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65B" w14:paraId="2705E3F7" w14:textId="77777777" w:rsidTr="00983DC0">
        <w:trPr>
          <w:trHeight w:val="240"/>
        </w:trPr>
        <w:tc>
          <w:tcPr>
            <w:tcW w:w="1697" w:type="dxa"/>
          </w:tcPr>
          <w:p w14:paraId="72A2070A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98" w:type="dxa"/>
          </w:tcPr>
          <w:p w14:paraId="4CF4FD6C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Ритмическая разминка</w:t>
            </w:r>
          </w:p>
          <w:p w14:paraId="6DAAFC90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3A80278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на развитие речевого дыхания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738DA2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Упр. на развитие чувства ритма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0D6A1A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AC30CE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внимания.</w:t>
            </w:r>
          </w:p>
          <w:p w14:paraId="68D8FBA4" w14:textId="77777777" w:rsidR="00AC465B" w:rsidRPr="00A74FFA" w:rsidRDefault="00AC465B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673AB43E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Упр.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«Веселые насекомые»</w:t>
            </w:r>
          </w:p>
          <w:p w14:paraId="5221A8E1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задание 11.</w:t>
            </w:r>
          </w:p>
          <w:p w14:paraId="7058B154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97CB72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«Оркестр»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64857D" w14:textId="77777777" w:rsidR="00AC465B" w:rsidRPr="00AC465B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</w:t>
            </w:r>
            <w:r w:rsidRPr="00AC46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Жучок</w:t>
            </w:r>
            <w:r w:rsidRPr="00AC465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A620BA3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«Бабочка красавица»</w:t>
            </w:r>
          </w:p>
          <w:p w14:paraId="7E655689" w14:textId="77777777" w:rsidR="00AC465B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36C14">
              <w:rPr>
                <w:rFonts w:ascii="Times New Roman" w:hAnsi="Times New Roman" w:cs="Times New Roman"/>
                <w:sz w:val="28"/>
                <w:szCs w:val="28"/>
              </w:rPr>
              <w:t>«Весенний сон»</w:t>
            </w:r>
          </w:p>
          <w:p w14:paraId="10B5BC4F" w14:textId="77777777" w:rsidR="00AC465B" w:rsidRPr="00A74FFA" w:rsidRDefault="00AC465B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65B" w14:paraId="643097F3" w14:textId="77777777" w:rsidTr="00983DC0">
        <w:trPr>
          <w:trHeight w:val="240"/>
        </w:trPr>
        <w:tc>
          <w:tcPr>
            <w:tcW w:w="1697" w:type="dxa"/>
          </w:tcPr>
          <w:p w14:paraId="2807363A" w14:textId="77777777" w:rsidR="00AC465B" w:rsidRDefault="00AC465B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8" w:type="dxa"/>
          </w:tcPr>
          <w:p w14:paraId="37B80B17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1. Ритмическая разминка</w:t>
            </w:r>
          </w:p>
          <w:p w14:paraId="2A8E37CA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2. Упр. </w:t>
            </w:r>
            <w:proofErr w:type="spellStart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Нейротренировка</w:t>
            </w:r>
            <w:proofErr w:type="spellEnd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CFF1055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3. Упр. на развитие речевого дыхания;</w:t>
            </w:r>
          </w:p>
          <w:p w14:paraId="50225F73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4. Упр. на развитие чувства ритма;</w:t>
            </w:r>
          </w:p>
          <w:p w14:paraId="51B49F0F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гимнастика.</w:t>
            </w:r>
          </w:p>
          <w:p w14:paraId="1946EBF3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6.Упр. развитие внимания.</w:t>
            </w:r>
          </w:p>
          <w:p w14:paraId="50D69986" w14:textId="77777777" w:rsidR="00AC465B" w:rsidRPr="00A74FFA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7. Релаксационное упражнение.</w:t>
            </w:r>
          </w:p>
        </w:tc>
        <w:tc>
          <w:tcPr>
            <w:tcW w:w="4140" w:type="dxa"/>
          </w:tcPr>
          <w:p w14:paraId="53CC9820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1. Упр. «Веселые насекомые»</w:t>
            </w:r>
          </w:p>
          <w:p w14:paraId="6AF4D36C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Нейропраксис</w:t>
            </w:r>
            <w:proofErr w:type="spellEnd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» задание 11.</w:t>
            </w:r>
          </w:p>
          <w:p w14:paraId="4D5FC13B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3. Упр. «Стрекоза».</w:t>
            </w:r>
          </w:p>
          <w:p w14:paraId="6D84DCF5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4. «Оркестр»;</w:t>
            </w:r>
          </w:p>
          <w:p w14:paraId="1D1D8BC2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5.Упр.«Жучок»;</w:t>
            </w:r>
          </w:p>
          <w:p w14:paraId="1187428F" w14:textId="77777777" w:rsidR="00436C14" w:rsidRPr="00436C14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6. «Бабочка красавица»</w:t>
            </w:r>
          </w:p>
          <w:p w14:paraId="0D111A74" w14:textId="77777777" w:rsidR="00AC465B" w:rsidRPr="00A74FFA" w:rsidRDefault="00436C14" w:rsidP="00436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7. «Весенний сон»</w:t>
            </w:r>
          </w:p>
        </w:tc>
      </w:tr>
      <w:tr w:rsidR="000E2CB1" w14:paraId="6B9BA9CF" w14:textId="77777777" w:rsidTr="00983DC0">
        <w:trPr>
          <w:trHeight w:val="240"/>
        </w:trPr>
        <w:tc>
          <w:tcPr>
            <w:tcW w:w="1697" w:type="dxa"/>
          </w:tcPr>
          <w:p w14:paraId="37422DE1" w14:textId="77777777" w:rsidR="000E2CB1" w:rsidRDefault="000E2CB1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798" w:type="dxa"/>
          </w:tcPr>
          <w:p w14:paraId="00E6DA19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Нейроупр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. разминка с использованием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499DE4" w14:textId="77777777" w:rsidR="000E2CB1" w:rsidRPr="00A74FFA" w:rsidRDefault="0026133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Пальчиковая игра с движениями</w:t>
            </w:r>
            <w:r w:rsidR="000E2CB1"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A3AFF22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на развитие голоса и дыхания</w:t>
            </w: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5A8F62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3B8480" w14:textId="77777777" w:rsidR="000E2CB1" w:rsidRPr="00A74FFA" w:rsidRDefault="00261332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0E2CB1">
              <w:rPr>
                <w:rFonts w:ascii="Times New Roman" w:hAnsi="Times New Roman" w:cs="Times New Roman"/>
                <w:sz w:val="28"/>
                <w:szCs w:val="28"/>
              </w:rPr>
              <w:t>Упр. развитие внимания.</w:t>
            </w:r>
          </w:p>
          <w:p w14:paraId="3356CED2" w14:textId="77777777" w:rsidR="000E2CB1" w:rsidRPr="00A74FFA" w:rsidRDefault="000E2CB1" w:rsidP="002613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14:paraId="244925D8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Упр. Приветствие «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Лучший город на земле»</w:t>
            </w:r>
          </w:p>
          <w:p w14:paraId="253D9F9B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прогулка по городу»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20CE1E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3. Упр. 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«Поездка на автобусе»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903E10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74F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7A1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r w:rsidR="00261332">
              <w:rPr>
                <w:rFonts w:ascii="Times New Roman" w:hAnsi="Times New Roman" w:cs="Times New Roman"/>
                <w:sz w:val="28"/>
                <w:szCs w:val="28"/>
              </w:rPr>
              <w:t>клависами</w:t>
            </w:r>
            <w:proofErr w:type="spellEnd"/>
            <w:r w:rsidR="002613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A9AFDA" w14:textId="77777777" w:rsidR="000E2CB1" w:rsidRPr="00AC465B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5.Упр.</w:t>
            </w:r>
            <w:r w:rsidRPr="000E2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Светофор»</w:t>
            </w:r>
            <w:r w:rsidRPr="000E2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CBEEF9" w14:textId="77777777" w:rsidR="000E2CB1" w:rsidRPr="00A74FFA" w:rsidRDefault="000E2CB1" w:rsidP="002613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261332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</w:tc>
      </w:tr>
      <w:tr w:rsidR="000E2CB1" w14:paraId="1F720281" w14:textId="77777777" w:rsidTr="00983DC0">
        <w:trPr>
          <w:trHeight w:val="240"/>
        </w:trPr>
        <w:tc>
          <w:tcPr>
            <w:tcW w:w="1697" w:type="dxa"/>
          </w:tcPr>
          <w:p w14:paraId="4DCE64DB" w14:textId="77777777" w:rsidR="000E2CB1" w:rsidRDefault="000E2CB1" w:rsidP="001D75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98" w:type="dxa"/>
          </w:tcPr>
          <w:p w14:paraId="02000CBD" w14:textId="77777777" w:rsidR="000E2CB1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140" w:type="dxa"/>
          </w:tcPr>
          <w:p w14:paraId="56F566B5" w14:textId="77777777" w:rsidR="000E2CB1" w:rsidRPr="00A74FFA" w:rsidRDefault="000E2CB1" w:rsidP="001D75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6C3AF" w14:textId="77777777" w:rsidR="001D753A" w:rsidRDefault="001D753A" w:rsidP="00CB01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E12F4" w14:textId="77777777" w:rsidR="0077770B" w:rsidRDefault="000179D5" w:rsidP="001D75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B35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Мет</w:t>
      </w:r>
      <w:r w:rsidR="00752346">
        <w:rPr>
          <w:rFonts w:ascii="Times New Roman" w:hAnsi="Times New Roman" w:cs="Times New Roman"/>
          <w:b/>
          <w:bCs/>
          <w:sz w:val="28"/>
          <w:szCs w:val="28"/>
        </w:rPr>
        <w:t>одическое обеспечение программы</w:t>
      </w:r>
    </w:p>
    <w:p w14:paraId="49C9D037" w14:textId="54970042" w:rsidR="00305DD1" w:rsidRDefault="00305DD1" w:rsidP="006F57F7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DD1">
        <w:rPr>
          <w:rFonts w:ascii="Times New Roman" w:hAnsi="Times New Roman" w:cs="Times New Roman"/>
          <w:b/>
          <w:bCs/>
          <w:sz w:val="28"/>
          <w:szCs w:val="28"/>
        </w:rPr>
        <w:t xml:space="preserve">3.1. Методическое обеспечение программы: </w:t>
      </w:r>
    </w:p>
    <w:p w14:paraId="405B3DFB" w14:textId="0769DF49" w:rsidR="00873968" w:rsidRPr="00752346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Бурлакина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 xml:space="preserve"> О.В. Комплексы упражнений для формирования правильного речевого дыхания. 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 xml:space="preserve">-б, «Детство – Пресс», 2012.       </w:t>
      </w:r>
    </w:p>
    <w:p w14:paraId="71D14512" w14:textId="77777777" w:rsidR="00873968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52346">
        <w:rPr>
          <w:rFonts w:ascii="Times New Roman" w:hAnsi="Times New Roman" w:cs="Times New Roman"/>
          <w:bCs/>
          <w:sz w:val="28"/>
          <w:szCs w:val="28"/>
        </w:rPr>
        <w:t xml:space="preserve">Захарова Р.А., Чупаха И.В. Методика «Гимнастика мозга». В сб.:     </w:t>
      </w:r>
    </w:p>
    <w:p w14:paraId="076591F1" w14:textId="57F51FC9" w:rsidR="00873968" w:rsidRPr="00752346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52346">
        <w:rPr>
          <w:rFonts w:ascii="Times New Roman" w:hAnsi="Times New Roman" w:cs="Times New Roman"/>
          <w:bCs/>
          <w:sz w:val="28"/>
          <w:szCs w:val="28"/>
        </w:rPr>
        <w:t>Здоровьесберегающие технологии в образовательном процессе. - М., Ставрополь, «Илекса», «Сервис школа», 2001.</w:t>
      </w:r>
    </w:p>
    <w:p w14:paraId="5E9C702A" w14:textId="77777777" w:rsidR="00873968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752346">
        <w:rPr>
          <w:rFonts w:ascii="Times New Roman" w:hAnsi="Times New Roman" w:cs="Times New Roman"/>
          <w:bCs/>
          <w:sz w:val="28"/>
          <w:szCs w:val="28"/>
        </w:rPr>
        <w:t xml:space="preserve">Колганова В.С., Пивоварова Е.В. Нейропсихологические занятия с детьми. - М.: </w:t>
      </w:r>
      <w:r>
        <w:rPr>
          <w:rFonts w:ascii="Times New Roman" w:hAnsi="Times New Roman" w:cs="Times New Roman"/>
          <w:bCs/>
          <w:sz w:val="28"/>
          <w:szCs w:val="28"/>
        </w:rPr>
        <w:t>Айрис-Пресс, 2015</w:t>
      </w:r>
    </w:p>
    <w:p w14:paraId="3287DC24" w14:textId="77777777" w:rsidR="00873968" w:rsidRPr="00752346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752346">
        <w:rPr>
          <w:rFonts w:ascii="Times New Roman" w:hAnsi="Times New Roman" w:cs="Times New Roman"/>
          <w:bCs/>
          <w:sz w:val="28"/>
          <w:szCs w:val="28"/>
        </w:rPr>
        <w:t>Лиза Логвина пособие «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Вниманиум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1152599" w14:textId="77777777" w:rsidR="00873968" w:rsidRPr="00752346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752346">
        <w:rPr>
          <w:rFonts w:ascii="Times New Roman" w:hAnsi="Times New Roman" w:cs="Times New Roman"/>
          <w:bCs/>
          <w:sz w:val="28"/>
          <w:szCs w:val="28"/>
        </w:rPr>
        <w:t>Лиза Логвина «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Нейрогимнастика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350343A" w14:textId="77777777" w:rsidR="00873968" w:rsidRPr="008D230C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30C">
        <w:rPr>
          <w:rFonts w:ascii="Times New Roman" w:hAnsi="Times New Roman" w:cs="Times New Roman"/>
          <w:bCs/>
          <w:sz w:val="28"/>
          <w:szCs w:val="28"/>
        </w:rPr>
        <w:t>Лиза Логвина «</w:t>
      </w: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Нейрогры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>» схемы для развития межполушарного взаимодействия.</w:t>
      </w:r>
    </w:p>
    <w:p w14:paraId="76F06025" w14:textId="77777777" w:rsidR="00873968" w:rsidRPr="008D230C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30C">
        <w:rPr>
          <w:rFonts w:ascii="Times New Roman" w:hAnsi="Times New Roman" w:cs="Times New Roman"/>
          <w:bCs/>
          <w:sz w:val="28"/>
          <w:szCs w:val="28"/>
        </w:rPr>
        <w:t xml:space="preserve"> Лиза Логвина «</w:t>
      </w: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Нейромоторика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>» 74 упражнения для развития межполушарного взаимодействия мелкой моторики и высших психических функций.</w:t>
      </w:r>
    </w:p>
    <w:p w14:paraId="7EA56BCA" w14:textId="77777777" w:rsidR="00873968" w:rsidRPr="008D230C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AA4">
        <w:rPr>
          <w:rFonts w:ascii="Times New Roman" w:hAnsi="Times New Roman" w:cs="Times New Roman"/>
          <w:bCs/>
          <w:sz w:val="28"/>
          <w:szCs w:val="28"/>
        </w:rPr>
        <w:t>Лиза Логвина</w:t>
      </w:r>
      <w:r w:rsidRPr="008D23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Нейроспейс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нейроупражнения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 xml:space="preserve"> для развития пространственной ориентировки.</w:t>
      </w:r>
    </w:p>
    <w:p w14:paraId="2B252A6E" w14:textId="77777777" w:rsidR="00873968" w:rsidRPr="008F2A28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AA4">
        <w:rPr>
          <w:rFonts w:ascii="Times New Roman" w:hAnsi="Times New Roman" w:cs="Times New Roman"/>
          <w:bCs/>
          <w:sz w:val="28"/>
          <w:szCs w:val="28"/>
        </w:rPr>
        <w:t>Лиза Логвина</w:t>
      </w:r>
      <w:r w:rsidRPr="008D23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Нейропрописи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D99627" w14:textId="77777777" w:rsidR="00873968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F10">
        <w:rPr>
          <w:rFonts w:ascii="Times New Roman" w:hAnsi="Times New Roman" w:cs="Times New Roman"/>
          <w:bCs/>
          <w:sz w:val="28"/>
          <w:szCs w:val="28"/>
        </w:rPr>
        <w:t>6. Лиза Логвина «</w:t>
      </w:r>
      <w:proofErr w:type="spellStart"/>
      <w:r w:rsidRPr="007F0F10">
        <w:rPr>
          <w:rFonts w:ascii="Times New Roman" w:hAnsi="Times New Roman" w:cs="Times New Roman"/>
          <w:bCs/>
          <w:sz w:val="28"/>
          <w:szCs w:val="28"/>
        </w:rPr>
        <w:t>Нейротренировка</w:t>
      </w:r>
      <w:proofErr w:type="spellEnd"/>
      <w:r w:rsidRPr="007F0F10">
        <w:rPr>
          <w:rFonts w:ascii="Times New Roman" w:hAnsi="Times New Roman" w:cs="Times New Roman"/>
          <w:bCs/>
          <w:sz w:val="28"/>
          <w:szCs w:val="28"/>
        </w:rPr>
        <w:t xml:space="preserve">» 66 упражнений с </w:t>
      </w:r>
      <w:proofErr w:type="spellStart"/>
      <w:r w:rsidRPr="007F0F10">
        <w:rPr>
          <w:rFonts w:ascii="Times New Roman" w:hAnsi="Times New Roman" w:cs="Times New Roman"/>
          <w:bCs/>
          <w:sz w:val="28"/>
          <w:szCs w:val="28"/>
        </w:rPr>
        <w:t>нейроподходом</w:t>
      </w:r>
      <w:proofErr w:type="spellEnd"/>
      <w:r w:rsidRPr="007F0F10">
        <w:rPr>
          <w:rFonts w:ascii="Times New Roman" w:hAnsi="Times New Roman" w:cs="Times New Roman"/>
          <w:bCs/>
          <w:sz w:val="28"/>
          <w:szCs w:val="28"/>
        </w:rPr>
        <w:t xml:space="preserve"> для тренировки мозга. -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Владимир,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изд.АСПИ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2023.-68 с.</w:t>
      </w:r>
    </w:p>
    <w:p w14:paraId="756227FD" w14:textId="77777777" w:rsidR="00873968" w:rsidRPr="008F2A28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D230C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8D230C">
        <w:rPr>
          <w:rFonts w:ascii="Times New Roman" w:hAnsi="Times New Roman" w:cs="Times New Roman"/>
          <w:bCs/>
          <w:sz w:val="28"/>
          <w:szCs w:val="28"/>
        </w:rPr>
        <w:t xml:space="preserve"> Н.В. Веселая дыхательная гимнастика. Из. – Детство – пресс, 2020 г.</w:t>
      </w:r>
    </w:p>
    <w:p w14:paraId="51A4FC3C" w14:textId="77777777" w:rsidR="00873968" w:rsidRPr="00752346" w:rsidRDefault="00873968" w:rsidP="00873968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Трясорукова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 xml:space="preserve"> Т.П. Развитие межполушарного взаимодействия у детей: нейродинамическая гимнастика. – </w:t>
      </w:r>
      <w:proofErr w:type="spellStart"/>
      <w:r w:rsidRPr="00752346">
        <w:rPr>
          <w:rFonts w:ascii="Times New Roman" w:hAnsi="Times New Roman" w:cs="Times New Roman"/>
          <w:bCs/>
          <w:sz w:val="28"/>
          <w:szCs w:val="28"/>
        </w:rPr>
        <w:t>Ростов</w:t>
      </w:r>
      <w:proofErr w:type="spellEnd"/>
      <w:r w:rsidRPr="00752346">
        <w:rPr>
          <w:rFonts w:ascii="Times New Roman" w:hAnsi="Times New Roman" w:cs="Times New Roman"/>
          <w:bCs/>
          <w:sz w:val="28"/>
          <w:szCs w:val="28"/>
        </w:rPr>
        <w:t>-на-Дону: «Феникс», 2019.</w:t>
      </w:r>
    </w:p>
    <w:p w14:paraId="416D7638" w14:textId="77777777" w:rsidR="00873968" w:rsidRPr="008D230C" w:rsidRDefault="00873968" w:rsidP="008739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30C">
        <w:rPr>
          <w:rFonts w:ascii="Times New Roman" w:hAnsi="Times New Roman" w:cs="Times New Roman"/>
          <w:bCs/>
          <w:sz w:val="28"/>
          <w:szCs w:val="28"/>
        </w:rPr>
        <w:t>Танцюра С.Ю., Васильева И.Н., Логопедический игровой массаж. Изд.– Сфера, 2020 г.</w:t>
      </w:r>
    </w:p>
    <w:p w14:paraId="3FF1BBCB" w14:textId="5FCADE30" w:rsidR="00873968" w:rsidRPr="00B91ADA" w:rsidRDefault="00873968" w:rsidP="00B91AD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F10">
        <w:rPr>
          <w:rFonts w:ascii="Times New Roman" w:hAnsi="Times New Roman" w:cs="Times New Roman"/>
          <w:bCs/>
          <w:sz w:val="28"/>
          <w:szCs w:val="28"/>
        </w:rPr>
        <w:lastRenderedPageBreak/>
        <w:t>Щетинин М. Н. Дыхательная гимнастика для детей А.Н. Стрельниковой. – изд. Метафора, 2012 г.</w:t>
      </w:r>
    </w:p>
    <w:p w14:paraId="40D60175" w14:textId="09C73621" w:rsidR="000179D5" w:rsidRPr="00146BB2" w:rsidRDefault="000179D5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B2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D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Диагностическое </w:t>
      </w:r>
      <w:r w:rsidR="00566A6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обеспечение </w:t>
      </w:r>
      <w:r w:rsidR="00566A6E" w:rsidRPr="00146BB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программы</w:t>
      </w:r>
    </w:p>
    <w:p w14:paraId="6D02C26A" w14:textId="77777777" w:rsidR="000179D5" w:rsidRDefault="000179D5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46B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Результативность программы отслеживается в ходе проведения пе</w:t>
      </w:r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дагогической диагностики по</w:t>
      </w:r>
      <w:r w:rsidRPr="00146B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направлениям: - психомоторное развитие, - познавательные процессы (внимание</w:t>
      </w:r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память, восприятие, мышление</w:t>
      </w:r>
      <w:proofErr w:type="gramStart"/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),физические</w:t>
      </w:r>
      <w:proofErr w:type="gramEnd"/>
      <w:r w:rsidR="001216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качества (ловкость, сила, выносливость, быстрота, гибкость)</w:t>
      </w:r>
      <w:r w:rsidRPr="00146B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Диагностика проводится два раза в год (сентябрь, май). 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материала. Применяемые диагностические методики: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617"/>
        <w:gridCol w:w="2203"/>
        <w:gridCol w:w="2555"/>
        <w:gridCol w:w="2369"/>
        <w:gridCol w:w="2395"/>
      </w:tblGrid>
      <w:tr w:rsidR="000179D5" w14:paraId="523DB569" w14:textId="77777777" w:rsidTr="00F34ECC">
        <w:tc>
          <w:tcPr>
            <w:tcW w:w="617" w:type="dxa"/>
          </w:tcPr>
          <w:p w14:paraId="1DE93F57" w14:textId="77777777" w:rsidR="000179D5" w:rsidRPr="00146BB2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3" w:type="dxa"/>
          </w:tcPr>
          <w:p w14:paraId="182FB690" w14:textId="77777777" w:rsidR="000179D5" w:rsidRPr="00146BB2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Название методики </w:t>
            </w:r>
          </w:p>
        </w:tc>
        <w:tc>
          <w:tcPr>
            <w:tcW w:w="2555" w:type="dxa"/>
          </w:tcPr>
          <w:p w14:paraId="797B7080" w14:textId="77777777" w:rsidR="000179D5" w:rsidRPr="00146BB2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Автор, источник</w:t>
            </w:r>
          </w:p>
        </w:tc>
        <w:tc>
          <w:tcPr>
            <w:tcW w:w="2369" w:type="dxa"/>
          </w:tcPr>
          <w:p w14:paraId="0F97D590" w14:textId="77777777" w:rsidR="000179D5" w:rsidRPr="00146BB2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Направленность исследования</w:t>
            </w:r>
          </w:p>
        </w:tc>
        <w:tc>
          <w:tcPr>
            <w:tcW w:w="2395" w:type="dxa"/>
          </w:tcPr>
          <w:p w14:paraId="4EE8C0EA" w14:textId="77777777" w:rsidR="000179D5" w:rsidRPr="00146BB2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Категории детей</w:t>
            </w:r>
          </w:p>
        </w:tc>
      </w:tr>
      <w:tr w:rsidR="000179D5" w14:paraId="47D3DD37" w14:textId="77777777" w:rsidTr="00F34ECC">
        <w:tc>
          <w:tcPr>
            <w:tcW w:w="617" w:type="dxa"/>
          </w:tcPr>
          <w:p w14:paraId="24656645" w14:textId="77777777" w:rsidR="000179D5" w:rsidRDefault="00F34ECC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  <w:r w:rsidR="000179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3" w:type="dxa"/>
          </w:tcPr>
          <w:p w14:paraId="611138D6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Опосредованное запоминание</w:t>
            </w:r>
          </w:p>
        </w:tc>
        <w:tc>
          <w:tcPr>
            <w:tcW w:w="2555" w:type="dxa"/>
          </w:tcPr>
          <w:p w14:paraId="6CBE466D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А.Н. Леонтьев</w:t>
            </w:r>
          </w:p>
        </w:tc>
        <w:tc>
          <w:tcPr>
            <w:tcW w:w="2369" w:type="dxa"/>
          </w:tcPr>
          <w:p w14:paraId="5AA0B7E3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Опосредованная память</w:t>
            </w:r>
          </w:p>
        </w:tc>
        <w:tc>
          <w:tcPr>
            <w:tcW w:w="2395" w:type="dxa"/>
          </w:tcPr>
          <w:p w14:paraId="62BB55B5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0179D5" w14:paraId="55F2E63C" w14:textId="77777777" w:rsidTr="00F34ECC">
        <w:tc>
          <w:tcPr>
            <w:tcW w:w="617" w:type="dxa"/>
          </w:tcPr>
          <w:p w14:paraId="25DA665E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3" w:type="dxa"/>
          </w:tcPr>
          <w:p w14:paraId="4695E064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Переплетенные линии</w:t>
            </w:r>
          </w:p>
        </w:tc>
        <w:tc>
          <w:tcPr>
            <w:tcW w:w="2555" w:type="dxa"/>
          </w:tcPr>
          <w:p w14:paraId="7ECE37AA" w14:textId="77777777" w:rsidR="00DB1D04" w:rsidRDefault="00DB1D04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М.И.</w:t>
            </w:r>
            <w:r w:rsidR="003F6DA2" w:rsidRPr="003F6D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Ильина</w:t>
            </w:r>
          </w:p>
        </w:tc>
        <w:tc>
          <w:tcPr>
            <w:tcW w:w="2369" w:type="dxa"/>
          </w:tcPr>
          <w:p w14:paraId="483A5EB5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Устойчивость внимания</w:t>
            </w:r>
          </w:p>
        </w:tc>
        <w:tc>
          <w:tcPr>
            <w:tcW w:w="2395" w:type="dxa"/>
          </w:tcPr>
          <w:p w14:paraId="0250199A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Старшая, подготовительная группы</w:t>
            </w:r>
          </w:p>
        </w:tc>
      </w:tr>
      <w:tr w:rsidR="000179D5" w14:paraId="663EE94E" w14:textId="77777777" w:rsidTr="00F34ECC">
        <w:tc>
          <w:tcPr>
            <w:tcW w:w="617" w:type="dxa"/>
          </w:tcPr>
          <w:p w14:paraId="62777BF7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03" w:type="dxa"/>
          </w:tcPr>
          <w:p w14:paraId="1CDBA05A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Исключение четвертого</w:t>
            </w:r>
          </w:p>
        </w:tc>
        <w:tc>
          <w:tcPr>
            <w:tcW w:w="2555" w:type="dxa"/>
          </w:tcPr>
          <w:p w14:paraId="30A36C92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М.М. Семаго</w:t>
            </w:r>
          </w:p>
        </w:tc>
        <w:tc>
          <w:tcPr>
            <w:tcW w:w="2369" w:type="dxa"/>
          </w:tcPr>
          <w:p w14:paraId="0888E8A5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2395" w:type="dxa"/>
          </w:tcPr>
          <w:p w14:paraId="0751BFFC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Старшая, подготовительная группы</w:t>
            </w:r>
          </w:p>
        </w:tc>
      </w:tr>
      <w:tr w:rsidR="000179D5" w14:paraId="5AC2527D" w14:textId="77777777" w:rsidTr="00F34ECC">
        <w:tc>
          <w:tcPr>
            <w:tcW w:w="617" w:type="dxa"/>
          </w:tcPr>
          <w:p w14:paraId="16894F79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03" w:type="dxa"/>
          </w:tcPr>
          <w:p w14:paraId="2CBA8B48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2555" w:type="dxa"/>
          </w:tcPr>
          <w:p w14:paraId="0B7E1716" w14:textId="77777777" w:rsidR="000179D5" w:rsidRDefault="003F6DA2" w:rsidP="003F6DA2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3F6D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Л.С.Выготский</w:t>
            </w:r>
            <w:proofErr w:type="spellEnd"/>
            <w:r w:rsidRPr="003F6D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, Гольдштейн и </w:t>
            </w:r>
            <w:proofErr w:type="spellStart"/>
            <w:r w:rsidRPr="003F6D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Ширер</w:t>
            </w:r>
            <w:proofErr w:type="spellEnd"/>
            <w:r w:rsidRPr="003F6D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, Б.В.Зейгарник</w:t>
            </w:r>
          </w:p>
        </w:tc>
        <w:tc>
          <w:tcPr>
            <w:tcW w:w="2369" w:type="dxa"/>
          </w:tcPr>
          <w:p w14:paraId="7F4856DE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2395" w:type="dxa"/>
          </w:tcPr>
          <w:p w14:paraId="1539857A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Старшая, подготовительная группы</w:t>
            </w:r>
          </w:p>
        </w:tc>
      </w:tr>
      <w:tr w:rsidR="000179D5" w14:paraId="6AA3A42E" w14:textId="77777777" w:rsidTr="00F34ECC">
        <w:trPr>
          <w:trHeight w:val="312"/>
        </w:trPr>
        <w:tc>
          <w:tcPr>
            <w:tcW w:w="617" w:type="dxa"/>
          </w:tcPr>
          <w:p w14:paraId="6BE375F3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03" w:type="dxa"/>
          </w:tcPr>
          <w:p w14:paraId="1030E4BD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Аналогии</w:t>
            </w:r>
          </w:p>
        </w:tc>
        <w:tc>
          <w:tcPr>
            <w:tcW w:w="2555" w:type="dxa"/>
          </w:tcPr>
          <w:p w14:paraId="3EC3EB12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М.М.Семаго</w:t>
            </w:r>
          </w:p>
        </w:tc>
        <w:tc>
          <w:tcPr>
            <w:tcW w:w="2369" w:type="dxa"/>
          </w:tcPr>
          <w:p w14:paraId="7D1DE528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395" w:type="dxa"/>
          </w:tcPr>
          <w:p w14:paraId="7EED24A4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0179D5" w14:paraId="4D8B2645" w14:textId="77777777" w:rsidTr="00CB011B">
        <w:trPr>
          <w:trHeight w:val="1696"/>
        </w:trPr>
        <w:tc>
          <w:tcPr>
            <w:tcW w:w="617" w:type="dxa"/>
          </w:tcPr>
          <w:p w14:paraId="22DE7B9D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03" w:type="dxa"/>
          </w:tcPr>
          <w:p w14:paraId="4C38F606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 «Нахождение недостающих деталей»</w:t>
            </w:r>
          </w:p>
        </w:tc>
        <w:tc>
          <w:tcPr>
            <w:tcW w:w="2555" w:type="dxa"/>
          </w:tcPr>
          <w:p w14:paraId="404322AA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46B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Т.Д.Марцинковская</w:t>
            </w:r>
          </w:p>
        </w:tc>
        <w:tc>
          <w:tcPr>
            <w:tcW w:w="2369" w:type="dxa"/>
          </w:tcPr>
          <w:p w14:paraId="6A95AF78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Образное мышление</w:t>
            </w:r>
          </w:p>
        </w:tc>
        <w:tc>
          <w:tcPr>
            <w:tcW w:w="2395" w:type="dxa"/>
          </w:tcPr>
          <w:p w14:paraId="0B797506" w14:textId="77777777" w:rsidR="000179D5" w:rsidRDefault="000179D5" w:rsidP="001D753A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B64A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Старшая, подготовительная группы</w:t>
            </w:r>
          </w:p>
        </w:tc>
      </w:tr>
    </w:tbl>
    <w:p w14:paraId="6E47FCA8" w14:textId="77777777" w:rsidR="00721628" w:rsidRDefault="00721628" w:rsidP="001D753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14:paraId="7D92EFF9" w14:textId="77777777" w:rsidR="00B91ADA" w:rsidRDefault="000179D5" w:rsidP="00B91ADA">
      <w:pPr>
        <w:suppressAutoHyphens/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3</w:t>
      </w:r>
      <w:r w:rsidRPr="00B64AD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.3. </w:t>
      </w:r>
      <w:r w:rsidR="00A247E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Материально техническое обеспечение программы</w:t>
      </w:r>
    </w:p>
    <w:p w14:paraId="6561231B" w14:textId="528405D5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91ADA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Ноутбук.</w:t>
      </w:r>
    </w:p>
    <w:p w14:paraId="5A8CA7A9" w14:textId="2F361CE2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91ADA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Колонка.</w:t>
      </w:r>
    </w:p>
    <w:p w14:paraId="6108F66E" w14:textId="6B8437EB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Корригирующие дорожки.</w:t>
      </w:r>
    </w:p>
    <w:p w14:paraId="2FE2B35A" w14:textId="50BD909C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Традиционный спортивный инвентарь: мячи, канаты, кегли, скакалки, палки, обручи, дуги для </w:t>
      </w:r>
      <w:proofErr w:type="spellStart"/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>, веревочная лестница, мягкие коврики; нетрадиционный- пластмассовые бутылки из-под йогуртов, соков, наполненные водой, песком, крупами, ленточки, платочки.</w:t>
      </w:r>
    </w:p>
    <w:p w14:paraId="270751EC" w14:textId="70CF76D7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Маски разных птиц, животных и т.д.</w:t>
      </w:r>
    </w:p>
    <w:p w14:paraId="5EDE967C" w14:textId="33DCC3AE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1ADA">
        <w:rPr>
          <w:rStyle w:val="c0"/>
          <w:rFonts w:ascii="Times New Roman" w:hAnsi="Times New Roman" w:cs="Times New Roman"/>
          <w:color w:val="000000"/>
          <w:sz w:val="28"/>
          <w:szCs w:val="28"/>
        </w:rPr>
        <w:t>Шипованные мячики.</w:t>
      </w:r>
    </w:p>
    <w:p w14:paraId="5F1B87D8" w14:textId="152822E2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B91A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особия по развитию дыхания: «Аквариумы» (для игры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1A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«Пересади рыбок»), перелетные птицы, космонавты, танки и самолеты, зайчики,</w:t>
      </w:r>
    </w:p>
    <w:p w14:paraId="3E37645A" w14:textId="3E8B2862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B91A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блака, «Дорожка накорми животных», гусеницы, «Микробы».</w:t>
      </w:r>
    </w:p>
    <w:p w14:paraId="362722AF" w14:textId="38A1672F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1A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развития мелкой и общей моторики изготовили пособие «Накорми птичек»,</w:t>
      </w:r>
    </w:p>
    <w:p w14:paraId="7ED88C00" w14:textId="77777777" w:rsid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B91A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ухие бассейны, «Укрась елочки»; «Ножки-ладошки»; кулачки.</w:t>
      </w:r>
    </w:p>
    <w:p w14:paraId="5C8EA593" w14:textId="6161C53C" w:rsidR="00B91ADA" w:rsidRPr="00B91ADA" w:rsidRDefault="00B91ADA" w:rsidP="00B91AD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Лиза Логвина «</w:t>
      </w:r>
      <w:proofErr w:type="spellStart"/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Нейропрописи</w:t>
      </w:r>
      <w:proofErr w:type="spellEnd"/>
      <w:r w:rsidRPr="00B91A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».</w:t>
      </w:r>
    </w:p>
    <w:p w14:paraId="0BFFCCAA" w14:textId="77777777" w:rsidR="00B91ADA" w:rsidRPr="00B91ADA" w:rsidRDefault="00B91ADA" w:rsidP="00B91AD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BC899E" w14:textId="77777777" w:rsidR="0077770B" w:rsidRPr="008D230C" w:rsidRDefault="0077770B" w:rsidP="001D753A">
      <w:pPr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824C0" w14:textId="77777777" w:rsidR="00305DD1" w:rsidRDefault="00305DD1" w:rsidP="001D7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A6B5FC" w14:textId="77777777" w:rsidR="007F0F10" w:rsidRDefault="007F0F10" w:rsidP="001D7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9743E2" w14:textId="77777777" w:rsidR="00D7435A" w:rsidRDefault="00D7435A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140188" w14:textId="77777777" w:rsidR="00D7435A" w:rsidRDefault="00D7435A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8B7C5F" w14:textId="77777777" w:rsidR="00D7435A" w:rsidRDefault="00D7435A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2F2AAC" w14:textId="77777777" w:rsidR="00D7435A" w:rsidRDefault="00D7435A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0A5E87" w14:textId="77777777" w:rsidR="00B23C37" w:rsidRDefault="00B23C37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EADCDC" w14:textId="77777777" w:rsidR="00B23C37" w:rsidRDefault="00B23C37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339F5E6" w14:textId="77777777" w:rsidR="00B23C37" w:rsidRDefault="00B23C37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3106D8" w14:textId="77777777" w:rsidR="00B23C37" w:rsidRDefault="00B23C37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85BB92" w14:textId="77777777" w:rsidR="00B23C37" w:rsidRDefault="00B23C37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84BA02" w14:textId="62E05765" w:rsidR="00DB1D04" w:rsidRDefault="00DB1D04" w:rsidP="00D7435A">
      <w:pPr>
        <w:spacing w:after="0" w:line="360" w:lineRule="auto"/>
        <w:ind w:left="-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2A2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EE0E167" w14:textId="77777777" w:rsidR="00D7435A" w:rsidRDefault="00D7435A" w:rsidP="00D7435A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3FDDE" w14:textId="77777777" w:rsidR="008F2A28" w:rsidRPr="008F2A28" w:rsidRDefault="008F2A28" w:rsidP="00D7435A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A28">
        <w:rPr>
          <w:rFonts w:ascii="Times New Roman" w:hAnsi="Times New Roman" w:cs="Times New Roman"/>
          <w:b/>
          <w:bCs/>
          <w:sz w:val="28"/>
          <w:szCs w:val="28"/>
        </w:rPr>
        <w:t>Контрольно –измерительные материалы</w:t>
      </w:r>
    </w:p>
    <w:p w14:paraId="599EF222" w14:textId="77777777" w:rsidR="006F57F7" w:rsidRDefault="000B7663" w:rsidP="00D7435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DB1D04" w:rsidRPr="00DB1D04">
        <w:rPr>
          <w:rFonts w:ascii="Times New Roman" w:hAnsi="Times New Roman" w:cs="Times New Roman"/>
          <w:b/>
          <w:bCs/>
          <w:sz w:val="28"/>
          <w:szCs w:val="28"/>
        </w:rPr>
        <w:t xml:space="preserve"> обследования А.Н. Леонтьев</w:t>
      </w:r>
      <w:r w:rsidR="00DB1D04" w:rsidRPr="00DB1D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«</w:t>
      </w:r>
      <w:r w:rsidR="00DB1D04" w:rsidRPr="00DB1D04">
        <w:rPr>
          <w:rFonts w:ascii="Times New Roman" w:hAnsi="Times New Roman" w:cs="Times New Roman"/>
          <w:b/>
          <w:bCs/>
          <w:sz w:val="28"/>
          <w:szCs w:val="28"/>
        </w:rPr>
        <w:t>Опосредованное запоминание»</w:t>
      </w:r>
    </w:p>
    <w:p w14:paraId="41BBDCF1" w14:textId="77777777" w:rsidR="00DB1D04" w:rsidRDefault="007F0F10" w:rsidP="00D7435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14:paraId="5F17D42E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0B7663">
        <w:rPr>
          <w:rFonts w:ascii="Times New Roman" w:hAnsi="Times New Roman" w:cs="Times New Roman"/>
          <w:bCs/>
          <w:sz w:val="28"/>
          <w:szCs w:val="28"/>
        </w:rPr>
        <w:t>:</w:t>
      </w:r>
    </w:p>
    <w:p w14:paraId="3033BF41" w14:textId="77777777" w:rsidR="000B7663" w:rsidRPr="000B7663" w:rsidRDefault="000B7663" w:rsidP="00D7435A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-709" w:hanging="284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выявить уровень развития опосредованной памяти;</w:t>
      </w:r>
    </w:p>
    <w:p w14:paraId="4C3CF296" w14:textId="77777777" w:rsidR="000B7663" w:rsidRPr="000B7663" w:rsidRDefault="000B7663" w:rsidP="00D7435A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-709" w:hanging="284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 xml:space="preserve">изучить особенности мышления, способности к речевому </w:t>
      </w:r>
      <w:proofErr w:type="spellStart"/>
      <w:r w:rsidRPr="000B7663">
        <w:rPr>
          <w:rFonts w:ascii="Times New Roman" w:hAnsi="Times New Roman" w:cs="Times New Roman"/>
          <w:bCs/>
          <w:sz w:val="28"/>
          <w:szCs w:val="28"/>
        </w:rPr>
        <w:t>опосредованию</w:t>
      </w:r>
      <w:proofErr w:type="spellEnd"/>
      <w:r w:rsidRPr="000B7663">
        <w:rPr>
          <w:rFonts w:ascii="Times New Roman" w:hAnsi="Times New Roman" w:cs="Times New Roman"/>
          <w:bCs/>
          <w:sz w:val="28"/>
          <w:szCs w:val="28"/>
        </w:rPr>
        <w:t xml:space="preserve"> познавательной задачи.</w:t>
      </w:r>
    </w:p>
    <w:p w14:paraId="59333364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Стимульный материал</w:t>
      </w:r>
      <w:r w:rsidRPr="000B7663">
        <w:rPr>
          <w:rFonts w:ascii="Times New Roman" w:hAnsi="Times New Roman" w:cs="Times New Roman"/>
          <w:bCs/>
          <w:sz w:val="28"/>
          <w:szCs w:val="28"/>
        </w:rPr>
        <w:t>: а) набор слов: школа, обед, утро, красота, прогулка;</w:t>
      </w:r>
    </w:p>
    <w:p w14:paraId="1C47676F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б) набор карточек: портфель, тарелка, яблоко, солнце, лошадь, часы, расческа, петух, детские штанишки, цветок, рыба, собака, лопата, береза, ботинок (см. Приложение 3, рис. 3.1. -3.3.).</w:t>
      </w:r>
    </w:p>
    <w:p w14:paraId="7A57DA92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Ход исследования</w:t>
      </w:r>
    </w:p>
    <w:p w14:paraId="17691DA9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С участием ребенка разложить на столе карточки, уточнить, знакомы ли ему наиболее трудные из них. Затем дать </w:t>
      </w: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инструкцию</w:t>
      </w:r>
      <w:r w:rsidRPr="000B7663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A3915F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«Сейчас ты будешь запоминать слова. Я буду говорить тебе слово, а ты, чтобы легче было его запомнить, будешь выбирать какую-нибудь картинку, но такую, которая поможет тебе вспомнить это слово. Я тебе буду говорить слова, а здесь можно найти такую картинку, которая сможет напомнить тебе это слово». Первым предъявляется слово «школа».</w:t>
      </w:r>
    </w:p>
    <w:p w14:paraId="3C0CAD19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Виды помощи</w:t>
      </w:r>
    </w:p>
    <w:p w14:paraId="4D596BC7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7663">
        <w:rPr>
          <w:rFonts w:ascii="Times New Roman" w:hAnsi="Times New Roman" w:cs="Times New Roman"/>
          <w:bCs/>
          <w:sz w:val="28"/>
          <w:szCs w:val="28"/>
        </w:rPr>
        <w:t>Если ребенок в течение 15 секунд не начинает работу, возможно, не понимая инструкции, она предъявляется повторно в уточненном варианте: «Тебе надо запомнить слово «школа». Посмотри внимательно, какая карточка сможет напомнить тебе про школу».</w:t>
      </w:r>
    </w:p>
    <w:p w14:paraId="7A888702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B7663">
        <w:rPr>
          <w:rFonts w:ascii="Times New Roman" w:hAnsi="Times New Roman" w:cs="Times New Roman"/>
          <w:bCs/>
          <w:sz w:val="28"/>
          <w:szCs w:val="28"/>
        </w:rPr>
        <w:t>Если выбор в течение 30 секунд не произведен, экспериментатор еще раз говорит: «Подумай, какая карточка сможет тебе напомнить слово «школа».</w:t>
      </w:r>
    </w:p>
    <w:p w14:paraId="62B05022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B7663">
        <w:rPr>
          <w:rFonts w:ascii="Times New Roman" w:hAnsi="Times New Roman" w:cs="Times New Roman"/>
          <w:bCs/>
          <w:sz w:val="28"/>
          <w:szCs w:val="28"/>
        </w:rPr>
        <w:t xml:space="preserve">Если ребенок не может сделать выбор в течение одной минуты, то ему дается урок на примере слова «школа» – экспериментатор берет карточку с изображением </w:t>
      </w:r>
      <w:r w:rsidRPr="000B7663">
        <w:rPr>
          <w:rFonts w:ascii="Times New Roman" w:hAnsi="Times New Roman" w:cs="Times New Roman"/>
          <w:bCs/>
          <w:sz w:val="28"/>
          <w:szCs w:val="28"/>
        </w:rPr>
        <w:lastRenderedPageBreak/>
        <w:t>костра и поясняет: «Видишь, здесь нарисован портфель, с ним ученики ходят в школу. Картинка с портфелем и напомнит тебе слово «школа».</w:t>
      </w:r>
    </w:p>
    <w:p w14:paraId="20FF24A9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Затем последовательно предъявляются следующие слова. На выбор карточки отводится до одной минуты. Если за это время выбор не произведен, то ребенку предъявляются те же виды помощи, что и при слове «школа».</w:t>
      </w:r>
    </w:p>
    <w:p w14:paraId="772E27FB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После выбора каждой карточки необходимо спрашивать ребенка объяснение связи: «Как тебе эта карточка напоминает про слово…?».</w:t>
      </w:r>
    </w:p>
    <w:p w14:paraId="40C0B80D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По окончании выбора карточек к каждому слову экспериментатор просит ребенка рассмотреть карточки и назвать слова, которые он запомнил.</w:t>
      </w:r>
    </w:p>
    <w:p w14:paraId="3C61ABE8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Оценка результатов</w:t>
      </w:r>
    </w:p>
    <w:p w14:paraId="0A0CAD50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За каждое правильно воспроизведенное слово при самостоятельном выборе карточки начисляется по 2 балла. Таким образом, максимальная оценка за выполнение задания – 10 баллов.</w:t>
      </w:r>
    </w:p>
    <w:p w14:paraId="23619B39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Каждый вид помощи уменьшает оценку за воспроизведенное слово на 0,5 балла. Если все предъявленные виды помощи не повлияли на результат выполнения задания, оценка – 0 баллов.</w:t>
      </w:r>
    </w:p>
    <w:p w14:paraId="728CA648" w14:textId="77777777" w:rsidR="000B7663" w:rsidRPr="000B7663" w:rsidRDefault="000B7663" w:rsidP="00D7435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 фиксации результатов исследования по методике</w:t>
      </w:r>
    </w:p>
    <w:p w14:paraId="18D40A6D" w14:textId="77777777" w:rsidR="000B7663" w:rsidRPr="00DB1D04" w:rsidRDefault="000B7663" w:rsidP="00D7435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«Опосредованное запоминание»</w:t>
      </w:r>
    </w:p>
    <w:p w14:paraId="19A0AB3A" w14:textId="77777777" w:rsidR="00DB1D04" w:rsidRPr="00DB1D04" w:rsidRDefault="00DB1D04" w:rsidP="00D7435A">
      <w:pPr>
        <w:spacing w:after="0" w:line="36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DB1D04">
        <w:rPr>
          <w:rFonts w:ascii="Times New Roman" w:hAnsi="Times New Roman" w:cs="Times New Roman"/>
          <w:b/>
          <w:bCs/>
          <w:sz w:val="28"/>
          <w:szCs w:val="28"/>
        </w:rPr>
        <w:t>Ф.И.________________    Группа _____________</w:t>
      </w:r>
      <w:r w:rsidR="00D7435A" w:rsidRPr="00DB1D04">
        <w:rPr>
          <w:rFonts w:ascii="Times New Roman" w:hAnsi="Times New Roman" w:cs="Times New Roman"/>
          <w:b/>
          <w:bCs/>
          <w:sz w:val="28"/>
          <w:szCs w:val="28"/>
        </w:rPr>
        <w:t>_ Дата</w:t>
      </w:r>
      <w:r w:rsidRPr="00DB1D04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561"/>
        <w:gridCol w:w="1206"/>
        <w:gridCol w:w="2395"/>
        <w:gridCol w:w="1746"/>
        <w:gridCol w:w="1986"/>
        <w:gridCol w:w="2387"/>
      </w:tblGrid>
      <w:tr w:rsidR="00DB1D04" w14:paraId="3A26CCF5" w14:textId="77777777" w:rsidTr="00DB1D04">
        <w:tc>
          <w:tcPr>
            <w:tcW w:w="675" w:type="dxa"/>
          </w:tcPr>
          <w:p w14:paraId="43D58951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14:paraId="7201B992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2409" w:type="dxa"/>
          </w:tcPr>
          <w:p w14:paraId="47390B60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карточки (ассоциативная способность) Воспроизведение через час</w:t>
            </w:r>
          </w:p>
        </w:tc>
        <w:tc>
          <w:tcPr>
            <w:tcW w:w="1548" w:type="dxa"/>
          </w:tcPr>
          <w:p w14:paraId="72764D18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Объяснение ребенка</w:t>
            </w:r>
          </w:p>
        </w:tc>
        <w:tc>
          <w:tcPr>
            <w:tcW w:w="1548" w:type="dxa"/>
          </w:tcPr>
          <w:p w14:paraId="3F788F26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Адекватность объяснения (+ / -)</w:t>
            </w:r>
          </w:p>
        </w:tc>
        <w:tc>
          <w:tcPr>
            <w:tcW w:w="1548" w:type="dxa"/>
          </w:tcPr>
          <w:p w14:paraId="0F188158" w14:textId="77777777" w:rsidR="00DB1D04" w:rsidRPr="00DB1D04" w:rsidRDefault="00DB1D04" w:rsidP="00DB1D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Воспроизведение через час</w:t>
            </w:r>
          </w:p>
        </w:tc>
      </w:tr>
      <w:tr w:rsidR="00DB1D04" w14:paraId="06BDD2CA" w14:textId="77777777" w:rsidTr="00DB1D04">
        <w:tc>
          <w:tcPr>
            <w:tcW w:w="675" w:type="dxa"/>
          </w:tcPr>
          <w:p w14:paraId="7D91B17C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52E41F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065FB0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B91C863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2C17BEC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3BBCD3F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1082B76A" w14:textId="77777777" w:rsidTr="00DB1D04">
        <w:tc>
          <w:tcPr>
            <w:tcW w:w="675" w:type="dxa"/>
          </w:tcPr>
          <w:p w14:paraId="3B4C4E40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62AFEF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0456FD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38A08CA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1802845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C958E58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596F9FB9" w14:textId="77777777" w:rsidTr="00DB1D04">
        <w:tc>
          <w:tcPr>
            <w:tcW w:w="675" w:type="dxa"/>
          </w:tcPr>
          <w:p w14:paraId="01C3114A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7AE4B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A4964D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126C85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7E0663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6BDC65D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113C2337" w14:textId="77777777" w:rsidTr="00DB1D04">
        <w:tc>
          <w:tcPr>
            <w:tcW w:w="675" w:type="dxa"/>
          </w:tcPr>
          <w:p w14:paraId="2A4F500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BEE66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998E10C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8FE399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BF514F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3432859A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0A3E86F0" w14:textId="77777777" w:rsidTr="00DB1D04">
        <w:tc>
          <w:tcPr>
            <w:tcW w:w="675" w:type="dxa"/>
          </w:tcPr>
          <w:p w14:paraId="4B1FA648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3B05E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5F32E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E30D800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32DB8385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A514130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0F426475" w14:textId="77777777" w:rsidTr="00DB1D04">
        <w:tc>
          <w:tcPr>
            <w:tcW w:w="675" w:type="dxa"/>
          </w:tcPr>
          <w:p w14:paraId="1BCB570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D60646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BB92C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1F9E27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A71955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27C2273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41F788F3" w14:textId="77777777" w:rsidTr="00DB1D04">
        <w:trPr>
          <w:trHeight w:val="312"/>
        </w:trPr>
        <w:tc>
          <w:tcPr>
            <w:tcW w:w="675" w:type="dxa"/>
          </w:tcPr>
          <w:p w14:paraId="01148558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4C343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7C2B7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79CB23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16D9D5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53AF5E2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15E9717A" w14:textId="77777777" w:rsidTr="00DB1D04">
        <w:trPr>
          <w:trHeight w:val="252"/>
        </w:trPr>
        <w:tc>
          <w:tcPr>
            <w:tcW w:w="675" w:type="dxa"/>
          </w:tcPr>
          <w:p w14:paraId="504DAA0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81C01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B30680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90D35A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AD09A7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FC1B92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317D0877" w14:textId="77777777" w:rsidTr="00DB1D04">
        <w:trPr>
          <w:trHeight w:val="231"/>
        </w:trPr>
        <w:tc>
          <w:tcPr>
            <w:tcW w:w="675" w:type="dxa"/>
          </w:tcPr>
          <w:p w14:paraId="37B31A68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08CD63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BC455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2BD673D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72E44F5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51854E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31246901" w14:textId="77777777" w:rsidTr="00DB1D04">
        <w:trPr>
          <w:trHeight w:val="252"/>
        </w:trPr>
        <w:tc>
          <w:tcPr>
            <w:tcW w:w="675" w:type="dxa"/>
          </w:tcPr>
          <w:p w14:paraId="24BA9712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425F36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E4B740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FAE3EF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AB1E265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54708AC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0CE89F5C" w14:textId="77777777" w:rsidTr="00DB1D04">
        <w:trPr>
          <w:trHeight w:val="264"/>
        </w:trPr>
        <w:tc>
          <w:tcPr>
            <w:tcW w:w="675" w:type="dxa"/>
          </w:tcPr>
          <w:p w14:paraId="5CDD1FE2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1CF6BF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32C87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B41573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34BBDEF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66507CA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4BB99D03" w14:textId="77777777" w:rsidTr="00DB1D04">
        <w:trPr>
          <w:trHeight w:val="231"/>
        </w:trPr>
        <w:tc>
          <w:tcPr>
            <w:tcW w:w="675" w:type="dxa"/>
          </w:tcPr>
          <w:p w14:paraId="5336512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D34E7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76A94F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14A39BB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795827D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DBBE12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1D04" w14:paraId="2400A55B" w14:textId="77777777" w:rsidTr="00DB1D04">
        <w:trPr>
          <w:trHeight w:val="240"/>
        </w:trPr>
        <w:tc>
          <w:tcPr>
            <w:tcW w:w="675" w:type="dxa"/>
          </w:tcPr>
          <w:p w14:paraId="2AC961FE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C12851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F345324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56649E6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02DAA69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32EF5E47" w14:textId="77777777" w:rsidR="00DB1D04" w:rsidRDefault="00DB1D04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7663" w14:paraId="01E520EE" w14:textId="77777777" w:rsidTr="00DB1D04">
        <w:trPr>
          <w:trHeight w:val="240"/>
        </w:trPr>
        <w:tc>
          <w:tcPr>
            <w:tcW w:w="675" w:type="dxa"/>
          </w:tcPr>
          <w:p w14:paraId="47D46C8C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55248E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68326D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4636D71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56A6CD5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EDDE69E" w14:textId="77777777" w:rsidR="000B7663" w:rsidRDefault="000B7663" w:rsidP="00DB1D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E2D02A8" w14:textId="77777777" w:rsidR="000B7663" w:rsidRDefault="000B7663" w:rsidP="00DB1D04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14:paraId="2FCBC9B7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0B7663">
        <w:rPr>
          <w:rFonts w:ascii="Times New Roman" w:hAnsi="Times New Roman" w:cs="Times New Roman"/>
          <w:b/>
          <w:bCs/>
          <w:sz w:val="28"/>
          <w:szCs w:val="28"/>
        </w:rPr>
        <w:t>Методика «Перепутанные (переплетённые) линии» автор М.И.Ильина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06446D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(5-7 лет)</w:t>
      </w:r>
    </w:p>
    <w:p w14:paraId="637BE65B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Цель: изучения концентрации и устойчивости внимания.</w:t>
      </w:r>
    </w:p>
    <w:p w14:paraId="23412C51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Описание: для диагностики внимания дошкольников и младших школьников целесообразно использовать вариант, предложенный Маргаритой Николаевной Ильиной. Он отличается упрощением стимульного материала (в её модификации всего 10 линий), сокращением времени проведения исследования (до 5 минут) и соответствием нормативов возрасту испытуемых. Оборудование: секундомер, стимульный материал (специальный бланк с изображением перепутанных линий), лист бумаги, карандаш. Инструкция: «У тебя перед глазами рисунок, на нём много перепутанных линий. Найди конец каждой, проследи её с самого начала. Пальцем и карандашом пользоваться нельзя».</w:t>
      </w:r>
    </w:p>
    <w:p w14:paraId="164DF18D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Фиксируемые</w:t>
      </w:r>
      <w:r w:rsidRPr="000B7663">
        <w:rPr>
          <w:rFonts w:ascii="Times New Roman" w:hAnsi="Times New Roman" w:cs="Times New Roman"/>
          <w:bCs/>
          <w:sz w:val="28"/>
          <w:szCs w:val="28"/>
        </w:rPr>
        <w:t>   </w:t>
      </w:r>
      <w:r w:rsidRPr="000B7663">
        <w:rPr>
          <w:rFonts w:ascii="Times New Roman" w:hAnsi="Times New Roman" w:cs="Times New Roman"/>
          <w:bCs/>
          <w:i/>
          <w:iCs/>
          <w:sz w:val="28"/>
          <w:szCs w:val="28"/>
        </w:rPr>
        <w:t>параметры</w:t>
      </w:r>
      <w:r w:rsidRPr="000B7663">
        <w:rPr>
          <w:rFonts w:ascii="Times New Roman" w:hAnsi="Times New Roman" w:cs="Times New Roman"/>
          <w:bCs/>
          <w:sz w:val="28"/>
          <w:szCs w:val="28"/>
        </w:rPr>
        <w:t>: t – время выполнения задания; n – количество допущенных ошибок.</w:t>
      </w:r>
    </w:p>
    <w:p w14:paraId="473864B2" w14:textId="77777777" w:rsidR="000B7663" w:rsidRDefault="000B7663" w:rsidP="00DB1D04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46E6AE" wp14:editId="050C7642">
            <wp:extent cx="5760720" cy="3240405"/>
            <wp:effectExtent l="0" t="0" r="0" b="0"/>
            <wp:docPr id="2" name="Рисунок 2" descr="https://fsd.multiurok.ru/html/2022/03/05/s_6223a8862ccf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05/s_6223a8862ccf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DC86" w14:textId="77777777" w:rsidR="000B7663" w:rsidRPr="000B7663" w:rsidRDefault="000B7663" w:rsidP="000B7663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результатов:</w:t>
      </w:r>
      <w:r w:rsidRPr="000B7663">
        <w:rPr>
          <w:rFonts w:ascii="Times New Roman" w:hAnsi="Times New Roman" w:cs="Times New Roman"/>
          <w:bCs/>
          <w:sz w:val="28"/>
          <w:szCs w:val="28"/>
        </w:rPr>
        <w:t> экспериментатору необходимо внимательно наблюдать за ребёнком, обращая внимание на точность его действий, скорость и длительность выполнения задания, комментарии, которые он делает в процессе прохождения теста. Не каждый испытуемый в возрасте 5–6 лет будет с интересом водить взглядом по чёрным и плохо пропечатанным линиям. Поиграйте с тестируемым. Например, поведайте ребёнку историю про маленького, но очень любопытного ёжика, которому будет грустно, если он не узнает, какая цифра находится в конце дорожки.</w:t>
      </w:r>
    </w:p>
    <w:p w14:paraId="7FC7F50A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/>
          <w:bCs/>
          <w:sz w:val="28"/>
          <w:szCs w:val="28"/>
        </w:rPr>
        <w:t>Сравните результаты наблюдения за ребёнком со следующими нормативами:</w:t>
      </w:r>
    </w:p>
    <w:p w14:paraId="35108435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Описание процесса выполнения задания</w:t>
      </w:r>
    </w:p>
    <w:p w14:paraId="55ACBD98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Уровень концентрации внимания</w:t>
      </w:r>
    </w:p>
    <w:p w14:paraId="5EF24FFA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Ребёнок полностью справляется с заданием, выполняет без ошибок за 1–2 минуты. Высокая устойчивость внимания.</w:t>
      </w:r>
    </w:p>
    <w:p w14:paraId="10F308E8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Выше среднего</w:t>
      </w:r>
    </w:p>
    <w:p w14:paraId="56A97303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В работе присутствуют некоторые неточности, которые испытуемый сам исправляет. Время выполнения увеличивается.</w:t>
      </w:r>
    </w:p>
    <w:p w14:paraId="3DAE25EA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Средний</w:t>
      </w:r>
    </w:p>
    <w:p w14:paraId="5CF14418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Задание выполнено с ошибками, появившимися ближе к концу работы над стимульным материалом. Использовался палец или карандаш.</w:t>
      </w:r>
    </w:p>
    <w:p w14:paraId="2ECE2E80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Ниже среднего</w:t>
      </w:r>
    </w:p>
    <w:p w14:paraId="36DABFEA" w14:textId="77777777" w:rsidR="000B7663" w:rsidRP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lastRenderedPageBreak/>
        <w:t>Тестируемый допускает большое количество ошибок. Внимание неустойчивое</w:t>
      </w:r>
    </w:p>
    <w:p w14:paraId="01013E91" w14:textId="77777777" w:rsidR="000B7663" w:rsidRDefault="000B7663" w:rsidP="00D7435A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B7663">
        <w:rPr>
          <w:rFonts w:ascii="Times New Roman" w:hAnsi="Times New Roman" w:cs="Times New Roman"/>
          <w:bCs/>
          <w:sz w:val="28"/>
          <w:szCs w:val="28"/>
        </w:rPr>
        <w:t>Низкий</w:t>
      </w:r>
    </w:p>
    <w:p w14:paraId="27C9E9E3" w14:textId="77777777" w:rsidR="000B7663" w:rsidRDefault="000B7663" w:rsidP="000B7663">
      <w:pPr>
        <w:spacing w:line="360" w:lineRule="auto"/>
        <w:ind w:left="-99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17BAC" wp14:editId="01924A15">
            <wp:extent cx="2423160" cy="3744883"/>
            <wp:effectExtent l="0" t="0" r="0" b="8255"/>
            <wp:docPr id="3" name="Рисунок 3" descr="https://fsd.multiurok.ru/html/2021/12/23/s_61c40786d43b7/phpA4fOYf_Netodika-3-ZAPONIAIE_html_cca7574e0f60c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23/s_61c40786d43b7/phpA4fOYf_Netodika-3-ZAPONIAIE_html_cca7574e0f60ce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4" r="11234" b="5159"/>
                    <a:stretch/>
                  </pic:blipFill>
                  <pic:spPr bwMode="auto">
                    <a:xfrm>
                      <a:off x="0" y="0"/>
                      <a:ext cx="2434632" cy="37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30BDE0" wp14:editId="3CF127B2">
            <wp:extent cx="2426281" cy="3802380"/>
            <wp:effectExtent l="0" t="0" r="0" b="7620"/>
            <wp:docPr id="6" name="Рисунок 6" descr="https://fsd.multiurok.ru/html/2021/12/23/s_61c40786d43b7/phpA4fOYf_Netodika-3-ZAPONIAIE_html_4b9ed7a6444c3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2/23/s_61c40786d43b7/phpA4fOYf_Netodika-3-ZAPONIAIE_html_4b9ed7a6444c32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73" b="5135"/>
                    <a:stretch/>
                  </pic:blipFill>
                  <pic:spPr bwMode="auto">
                    <a:xfrm>
                      <a:off x="0" y="0"/>
                      <a:ext cx="2430067" cy="380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E7F90" w14:textId="77777777" w:rsidR="000B7663" w:rsidRDefault="000B7663" w:rsidP="000B7663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14:paraId="15106AFA" w14:textId="77777777" w:rsidR="000B7663" w:rsidRPr="000B7663" w:rsidRDefault="000B7663" w:rsidP="000B7663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CBD7F" wp14:editId="544E5ED8">
            <wp:extent cx="2674620" cy="2856462"/>
            <wp:effectExtent l="0" t="0" r="0" b="1270"/>
            <wp:docPr id="8" name="Рисунок 8" descr="https://fsd.multiurok.ru/html/2021/12/23/s_61c40786d43b7/phpA4fOYf_Netodika-3-ZAPONIAIE_html_a850eac5b2a33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2/23/s_61c40786d43b7/phpA4fOYf_Netodika-3-ZAPONIAIE_html_a850eac5b2a33d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74" b="25152"/>
                    <a:stretch/>
                  </pic:blipFill>
                  <pic:spPr bwMode="auto">
                    <a:xfrm>
                      <a:off x="0" y="0"/>
                      <a:ext cx="2681293" cy="28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4C8BC" w14:textId="77777777" w:rsidR="00D7435A" w:rsidRDefault="00D7435A" w:rsidP="003F6DA2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59034" w14:textId="77777777" w:rsidR="00CB011B" w:rsidRDefault="00CB011B" w:rsidP="003F6DA2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9EA0D" w14:textId="77777777" w:rsidR="00D7435A" w:rsidRDefault="00D7435A" w:rsidP="003F6DA2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4DE09" w14:textId="77777777" w:rsidR="00D7435A" w:rsidRDefault="00D7435A" w:rsidP="003F6DA2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6D13F" w14:textId="77777777" w:rsidR="003F6DA2" w:rsidRPr="003F6DA2" w:rsidRDefault="003F6DA2" w:rsidP="003F6DA2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Исключение предметов Семаго М.М.</w:t>
      </w:r>
    </w:p>
    <w:p w14:paraId="37D6066C" w14:textId="77777777" w:rsidR="000B7663" w:rsidRDefault="003F6DA2" w:rsidP="00DB1D04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3F6DA2">
        <w:rPr>
          <w:rFonts w:ascii="Times New Roman" w:hAnsi="Times New Roman" w:cs="Times New Roman"/>
          <w:bCs/>
          <w:sz w:val="28"/>
          <w:szCs w:val="28"/>
        </w:rPr>
        <w:t>Данные, полученные при исследовании по этой методике, также позволяют судить об уровне обобщающих операций ребенка, возможности отвлечения, способности его выделять существенные признаки предметов или явлений и на этой основе производить необходимые суждения на образном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F6DA2">
        <w:rPr>
          <w:rFonts w:ascii="Times New Roman" w:hAnsi="Times New Roman" w:cs="Times New Roman"/>
          <w:bCs/>
          <w:sz w:val="28"/>
          <w:szCs w:val="28"/>
        </w:rPr>
        <w:t xml:space="preserve"> Вместо групп слов ребенку предъявляются изображения четырех предметов, три из которых можно объединить обобщающим словом, а четвертый предмет по отношению к ним окажется «лишним». Важным условием применения методики является речевое обоснование выбора. В отношении детей с нарушениями речи допустим ответ одним словом с поясняющими жестами, если это дает специалисту возможность понять принцип, которым руководствовался ребенок. При обследовании детей, которые из-за речевых дефектов не могут объяснить свой выбор, применение данного метода имеет ограниченный характер. Так же, как и в предыдущем случае, возможна категоризация уровня обобщения: объединение по конкретно-ситуативному, по функциональному, истинно понятийному, латентному признакам. Категоризация обобщающего признака, выделяемого ребенком, дает возможность отнесения его понятийного развития к соответствующему уровню. Возрастные особенности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F6DA2">
        <w:rPr>
          <w:rFonts w:ascii="Times New Roman" w:hAnsi="Times New Roman" w:cs="Times New Roman"/>
          <w:bCs/>
          <w:sz w:val="28"/>
          <w:szCs w:val="28"/>
        </w:rPr>
        <w:t xml:space="preserve"> Можно использовать для детей, начиная с 4-4,5-летнего возраста и до 7-8-ми лет. Анализируемые показатели: —характер деятельности (целенаправленность, хаотичность и т. п.); —доступность выполнения задания; —характер ошибок при выделении признаков; —характер рассуждений ребенка и уровень обобщающих операций; —объем и характер необходимой помощи со стороны взрослого.</w:t>
      </w:r>
    </w:p>
    <w:p w14:paraId="28C14157" w14:textId="77777777" w:rsidR="003F6DA2" w:rsidRPr="00F34ECC" w:rsidRDefault="003F6DA2" w:rsidP="00DB1D04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9956AA" wp14:editId="5E9E9B90">
            <wp:extent cx="2830291" cy="2178685"/>
            <wp:effectExtent l="0" t="0" r="8255" b="0"/>
            <wp:docPr id="10" name="Рисунок 10" descr="https://fsd.multiurok.ru/html/2023/09/17/s_6506d148700eb/phpS72ZiZ_Diagnost-metodiki-1-kl_html_27cc5066281ed4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9/17/s_6506d148700eb/phpS72ZiZ_Diagnost-metodiki-1-kl_html_27cc5066281ed48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68" cy="218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4823F" w14:textId="77777777" w:rsidR="003F6DA2" w:rsidRPr="003F6DA2" w:rsidRDefault="007F0F10" w:rsidP="003F6DA2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 предметов</w:t>
      </w:r>
    </w:p>
    <w:p w14:paraId="773563FB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 xml:space="preserve">Методика является одной из основных в психологическом </w:t>
      </w:r>
      <w:r w:rsidR="00D7435A" w:rsidRPr="003F6DA2">
        <w:rPr>
          <w:rFonts w:ascii="Times New Roman" w:hAnsi="Times New Roman" w:cs="Times New Roman"/>
          <w:sz w:val="28"/>
          <w:szCs w:val="28"/>
        </w:rPr>
        <w:t>обследовании (</w:t>
      </w:r>
      <w:proofErr w:type="spellStart"/>
      <w:r w:rsidRPr="003F6DA2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3F6DA2">
        <w:rPr>
          <w:rFonts w:ascii="Times New Roman" w:hAnsi="Times New Roman" w:cs="Times New Roman"/>
          <w:sz w:val="28"/>
          <w:szCs w:val="28"/>
        </w:rPr>
        <w:t xml:space="preserve">, 1934; Гольдштейн и </w:t>
      </w:r>
      <w:proofErr w:type="spellStart"/>
      <w:r w:rsidRPr="003F6DA2">
        <w:rPr>
          <w:rFonts w:ascii="Times New Roman" w:hAnsi="Times New Roman" w:cs="Times New Roman"/>
          <w:sz w:val="28"/>
          <w:szCs w:val="28"/>
        </w:rPr>
        <w:t>Ширер</w:t>
      </w:r>
      <w:proofErr w:type="spellEnd"/>
      <w:r w:rsidRPr="003F6DA2">
        <w:rPr>
          <w:rFonts w:ascii="Times New Roman" w:hAnsi="Times New Roman" w:cs="Times New Roman"/>
          <w:sz w:val="28"/>
          <w:szCs w:val="28"/>
        </w:rPr>
        <w:t xml:space="preserve">, 1941; </w:t>
      </w:r>
      <w:proofErr w:type="spellStart"/>
      <w:r w:rsidRPr="003F6DA2">
        <w:rPr>
          <w:rFonts w:ascii="Times New Roman" w:hAnsi="Times New Roman" w:cs="Times New Roman"/>
          <w:sz w:val="28"/>
          <w:szCs w:val="28"/>
        </w:rPr>
        <w:t>Б.В.Зейгарник</w:t>
      </w:r>
      <w:proofErr w:type="spellEnd"/>
      <w:r w:rsidRPr="003F6DA2">
        <w:rPr>
          <w:rFonts w:ascii="Times New Roman" w:hAnsi="Times New Roman" w:cs="Times New Roman"/>
          <w:sz w:val="28"/>
          <w:szCs w:val="28"/>
        </w:rPr>
        <w:t>, 1970 и др.).</w:t>
      </w:r>
    </w:p>
    <w:p w14:paraId="56497DC2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F6DA2">
        <w:rPr>
          <w:rFonts w:ascii="Times New Roman" w:hAnsi="Times New Roman" w:cs="Times New Roman"/>
          <w:sz w:val="28"/>
          <w:szCs w:val="28"/>
        </w:rPr>
        <w:t xml:space="preserve">: исследование процессов обобщения </w:t>
      </w:r>
      <w:r w:rsidR="00D7435A" w:rsidRPr="003F6DA2">
        <w:rPr>
          <w:rFonts w:ascii="Times New Roman" w:hAnsi="Times New Roman" w:cs="Times New Roman"/>
          <w:sz w:val="28"/>
          <w:szCs w:val="28"/>
        </w:rPr>
        <w:t>и абстрагирования</w:t>
      </w:r>
      <w:r w:rsidRPr="003F6DA2">
        <w:rPr>
          <w:rFonts w:ascii="Times New Roman" w:hAnsi="Times New Roman" w:cs="Times New Roman"/>
          <w:sz w:val="28"/>
          <w:szCs w:val="28"/>
        </w:rPr>
        <w:t>, развитие понятийной структуры мышления. На материале эксперимента можно также изучить возможность анализа последовательности умозаключений, критичности и обдуманности действий, особенностей логической памяти, объема и устойчивости внимания, личностных реакций. Наличие качественных нарушений мышления: разноплановость суждений</w:t>
      </w:r>
    </w:p>
    <w:p w14:paraId="5C6A52C4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</w:t>
      </w:r>
      <w:r w:rsidRPr="003F6D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A2">
        <w:rPr>
          <w:rFonts w:ascii="Times New Roman" w:hAnsi="Times New Roman" w:cs="Times New Roman"/>
          <w:sz w:val="28"/>
          <w:szCs w:val="28"/>
        </w:rPr>
        <w:t> набор карточек с предметными изображениями, предполагающими категориальную классификацию (игрушки, одежда, животные, растения, посуда, мебель, инструменты, транспорт и т.д.).</w:t>
      </w:r>
    </w:p>
    <w:p w14:paraId="75F61A7E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</w:t>
      </w:r>
      <w:r w:rsidRPr="003F6D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A2">
        <w:rPr>
          <w:rFonts w:ascii="Times New Roman" w:hAnsi="Times New Roman" w:cs="Times New Roman"/>
          <w:sz w:val="28"/>
          <w:szCs w:val="28"/>
        </w:rPr>
        <w:t> разложите эти карточки на столе -- что к чему подходит (название групп и их количество не указывается).</w:t>
      </w:r>
    </w:p>
    <w:p w14:paraId="7D63462F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выполнения задания</w:t>
      </w:r>
      <w:r w:rsidRPr="003F6D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A2">
        <w:rPr>
          <w:rFonts w:ascii="Times New Roman" w:hAnsi="Times New Roman" w:cs="Times New Roman"/>
          <w:sz w:val="28"/>
          <w:szCs w:val="28"/>
        </w:rPr>
        <w:t> 1 этап - "глухой" предлагается раскладывать карточки группировать их как получится. После того, как выложено 16-20 карточек, начинается II этап работы. Сначала оценивается, что было сделано ребенком. Отмечаются правильно отобранные группы ("Правильно, ты положил вместе игрушки, так и надо все объединять: посуду с посудой, одежду с одеждой" и т.д.). Затем оцениваются и корректируются ошибочные решения.  На протяжении II этапа ребенку задаются вопросы по поводу места раскладки карточек и оценивается работа.  Важно выяснить название каждой из выделенных групп и определить принцип обобщения. Для этого необходимы словесные объяснения ребенка.  III этап - предлагается соединить выделенные группы между собой так, чтобы предметам укрупненной группы можно было дать общее название с одним (!) общим существенным признаком.</w:t>
      </w:r>
    </w:p>
    <w:p w14:paraId="6488875C" w14:textId="77777777" w:rsidR="003F6DA2" w:rsidRPr="003F6DA2" w:rsidRDefault="003F6DA2" w:rsidP="003F6DA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Диапазон применения</w:t>
      </w:r>
      <w:r w:rsidRPr="003F6DA2">
        <w:rPr>
          <w:rFonts w:ascii="Times New Roman" w:hAnsi="Times New Roman" w:cs="Times New Roman"/>
          <w:sz w:val="28"/>
          <w:szCs w:val="28"/>
        </w:rPr>
        <w:t>: от 5-ти до 7-ми лет — I, II этапы; с 7-ми лет — III этап работы.</w:t>
      </w:r>
    </w:p>
    <w:p w14:paraId="64BDD239" w14:textId="77777777" w:rsidR="008D230C" w:rsidRDefault="003F6DA2" w:rsidP="003F6DA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 выполнения</w:t>
      </w:r>
      <w:r w:rsidRPr="003F6DA2">
        <w:rPr>
          <w:rFonts w:ascii="Times New Roman" w:hAnsi="Times New Roman" w:cs="Times New Roman"/>
          <w:sz w:val="28"/>
          <w:szCs w:val="28"/>
        </w:rPr>
        <w:t>: дети пятилетнего возраста справляются с заданием в действенном плане, определяя принцип обобщения на функциональном уровне.  Начиная с 6-ти лет нормой является использование отвлеченных категорий.</w:t>
      </w:r>
    </w:p>
    <w:p w14:paraId="6136D3EF" w14:textId="77777777" w:rsidR="000B7663" w:rsidRDefault="000B7663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F6D6200" w14:textId="77777777" w:rsidR="003F6DA2" w:rsidRDefault="003F6DA2" w:rsidP="00D7435A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sz w:val="28"/>
          <w:szCs w:val="28"/>
        </w:rPr>
        <w:t>Методика «Простые невербальные аналогии»</w:t>
      </w:r>
    </w:p>
    <w:p w14:paraId="72555C3C" w14:textId="77777777" w:rsidR="003F6DA2" w:rsidRPr="003F6DA2" w:rsidRDefault="003F6DA2" w:rsidP="00D7435A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(Н. Я. Семаго, М..М. Семаго)</w:t>
      </w:r>
    </w:p>
    <w:p w14:paraId="4FC05984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3F6DA2">
        <w:rPr>
          <w:rFonts w:ascii="Times New Roman" w:hAnsi="Times New Roman" w:cs="Times New Roman"/>
          <w:sz w:val="28"/>
          <w:szCs w:val="28"/>
        </w:rPr>
        <w:t>изучение установления логических связей и отношений между понятиями (предметами), сформированности основ понятийного мышления.</w:t>
      </w:r>
    </w:p>
    <w:p w14:paraId="2136F033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3F6D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F6DA2">
        <w:rPr>
          <w:rFonts w:ascii="Times New Roman" w:hAnsi="Times New Roman" w:cs="Times New Roman"/>
          <w:sz w:val="28"/>
          <w:szCs w:val="28"/>
        </w:rPr>
        <w:t>бланк с заданиями (карточки). (</w:t>
      </w:r>
      <w:r w:rsidRPr="003F6DA2">
        <w:rPr>
          <w:rFonts w:ascii="Times New Roman" w:hAnsi="Times New Roman" w:cs="Times New Roman"/>
          <w:i/>
          <w:iCs/>
          <w:sz w:val="28"/>
          <w:szCs w:val="28"/>
        </w:rPr>
        <w:t>Приложение 14</w:t>
      </w:r>
      <w:r w:rsidRPr="003F6DA2">
        <w:rPr>
          <w:rFonts w:ascii="Times New Roman" w:hAnsi="Times New Roman" w:cs="Times New Roman"/>
          <w:sz w:val="28"/>
          <w:szCs w:val="28"/>
        </w:rPr>
        <w:t>)</w:t>
      </w:r>
    </w:p>
    <w:p w14:paraId="53A9A6CC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</w:t>
      </w:r>
      <w:r w:rsidRPr="003F6DA2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3F6DA2">
        <w:rPr>
          <w:rFonts w:ascii="Times New Roman" w:hAnsi="Times New Roman" w:cs="Times New Roman"/>
          <w:sz w:val="28"/>
          <w:szCs w:val="28"/>
        </w:rPr>
        <w:t>«Посмотри, здесь уже объединили «рыбу» и «воду» (показать). Подбери к «лисе» одну из картинок (показать нижний ряд картинок), чтобы получилась такая же парочка. Если «рыба» и «вода», то «лиса» и «…»? Покажи». Аналогично ребёнку предъявляются остальные карточки.</w:t>
      </w:r>
    </w:p>
    <w:p w14:paraId="2E70CAE2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В случае, если ребёнок не понимает задание следует оказать помощь (Первую картинку из карточки № 1 можно проанализировать совместно с ребенком, далее помощь ребёнку не дается).</w:t>
      </w:r>
    </w:p>
    <w:p w14:paraId="382413B9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i/>
          <w:iCs/>
          <w:sz w:val="28"/>
          <w:szCs w:val="28"/>
        </w:rPr>
        <w:t>Правильные ответы:</w:t>
      </w:r>
    </w:p>
    <w:p w14:paraId="5B156EF5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№1 – нора; №6 – трава;</w:t>
      </w:r>
    </w:p>
    <w:p w14:paraId="604E832B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№2 – конура; №7 – маленький закрашенный круг;</w:t>
      </w:r>
    </w:p>
    <w:p w14:paraId="3F0B047A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№3 – дерево; №8 – стрелка, направленная вниз;</w:t>
      </w:r>
    </w:p>
    <w:p w14:paraId="24B79FD4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№4 – зайчонок; №9 – маленький, не закрашенный треугольник;</w:t>
      </w:r>
    </w:p>
    <w:p w14:paraId="337B43E2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№5 – теленок; №10 – квадрат, в центре которого черный квадрат.</w:t>
      </w:r>
    </w:p>
    <w:p w14:paraId="1AE813F7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Процедура проведения:</w:t>
      </w:r>
    </w:p>
    <w:p w14:paraId="54529C8F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Ребёнку предлагается в соответствии с соотношением изображений в левой части рисунка по аналогии подобрать одно (единственно подходящее по аналогии с левой частью) изображение из нижней правой части рисунка. Затем предъявляют задание №2, совпадающее по смысловой структуре с первым заданием. Задание №3 подается в виде абстрактных изображений.</w:t>
      </w:r>
    </w:p>
    <w:p w14:paraId="004CEBC6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результатов:</w:t>
      </w:r>
    </w:p>
    <w:p w14:paraId="21FDCBE5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Ответы ребёнка фиксируются в протоколе. Предусматривается не только качественная обработка, но и количественная. </w:t>
      </w: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балл</w:t>
      </w:r>
      <w:r w:rsidRPr="003F6DA2">
        <w:rPr>
          <w:rFonts w:ascii="Times New Roman" w:hAnsi="Times New Roman" w:cs="Times New Roman"/>
          <w:sz w:val="28"/>
          <w:szCs w:val="28"/>
        </w:rPr>
        <w:t> начисляется за каждый правильный ответ. </w:t>
      </w: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 баллов</w:t>
      </w:r>
      <w:r w:rsidRPr="003F6DA2">
        <w:rPr>
          <w:rFonts w:ascii="Times New Roman" w:hAnsi="Times New Roman" w:cs="Times New Roman"/>
          <w:sz w:val="28"/>
          <w:szCs w:val="28"/>
        </w:rPr>
        <w:t> – любые другие ответы.</w:t>
      </w:r>
    </w:p>
    <w:p w14:paraId="2083D62E" w14:textId="77777777" w:rsidR="003F6DA2" w:rsidRPr="003F6DA2" w:rsidRDefault="003F6DA2" w:rsidP="00D7435A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 – 7 – 10 баллов;</w:t>
      </w:r>
    </w:p>
    <w:p w14:paraId="7CBC573B" w14:textId="77777777" w:rsidR="003F6DA2" w:rsidRPr="003F6DA2" w:rsidRDefault="003F6DA2" w:rsidP="00D7435A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уровень - 4-6 баллов;</w:t>
      </w:r>
    </w:p>
    <w:p w14:paraId="606B7F4C" w14:textId="77777777" w:rsidR="003F6DA2" w:rsidRPr="003F6DA2" w:rsidRDefault="003F6DA2" w:rsidP="00D7435A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Низкий уровень - 1-3 балла.</w:t>
      </w:r>
    </w:p>
    <w:p w14:paraId="16FF7309" w14:textId="77777777" w:rsidR="003F6DA2" w:rsidRPr="003F6DA2" w:rsidRDefault="003F6DA2" w:rsidP="00D74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Анализируемые показатели:</w:t>
      </w:r>
    </w:p>
    <w:p w14:paraId="60ECCD60" w14:textId="77777777" w:rsidR="003F6DA2" w:rsidRP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правильный уверенный ответ;</w:t>
      </w:r>
    </w:p>
    <w:p w14:paraId="778FC30C" w14:textId="77777777" w:rsidR="003F6DA2" w:rsidRP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правильный ответ после указания на ошибку;</w:t>
      </w:r>
    </w:p>
    <w:p w14:paraId="613AA821" w14:textId="77777777" w:rsidR="003F6DA2" w:rsidRP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невозможность выполнения при любом виде помощи;</w:t>
      </w:r>
    </w:p>
    <w:p w14:paraId="2250F519" w14:textId="77777777" w:rsidR="003F6DA2" w:rsidRP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возможность удержания инструкции и выполнения задания до конца;</w:t>
      </w:r>
    </w:p>
    <w:p w14:paraId="16D78445" w14:textId="77777777" w:rsidR="003F6DA2" w:rsidRP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стратегия выполнения ребенком логических связей и отношений между понятиями;</w:t>
      </w:r>
    </w:p>
    <w:p w14:paraId="64FA09C8" w14:textId="77777777" w:rsidR="003F6DA2" w:rsidRDefault="003F6DA2" w:rsidP="00D7435A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оценка характера обучаемости и объема необходимой помощи со стороны взрослого.</w:t>
      </w:r>
    </w:p>
    <w:p w14:paraId="675618C4" w14:textId="77777777" w:rsidR="003F6DA2" w:rsidRDefault="003F6DA2" w:rsidP="003F6DA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b/>
          <w:sz w:val="28"/>
          <w:szCs w:val="28"/>
        </w:rPr>
        <w:t>МЕТОДИКА "Нахождение недостающих деталей" Авт. Р.С. Немов</w:t>
      </w:r>
    </w:p>
    <w:p w14:paraId="6D01129C" w14:textId="77777777" w:rsidR="003F6DA2" w:rsidRDefault="003F6DA2" w:rsidP="003F6DA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DA2">
        <w:rPr>
          <w:rFonts w:ascii="Times New Roman" w:hAnsi="Times New Roman" w:cs="Times New Roman"/>
          <w:sz w:val="28"/>
          <w:szCs w:val="28"/>
        </w:rPr>
        <w:t>Суть этой методики состоит в том, что ребенку предлагается серия рисунков, представленных ниже. На каждой из картинок этой серии не хватает какой-то существенной детали. Ребенок получает задание как можно быстрее определить и назвать отсутствующую деталь. Выводы об уровне развития: Высокий уровень -14 баллов Выше среднего -12-13 баллов Средний уровень- 10-11баллов Ниже среднего – 8- 9 баллов Низкий уровень - 0–7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3CABA" w14:textId="77777777" w:rsidR="003F6DA2" w:rsidRDefault="003F6DA2" w:rsidP="003F6DA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C2BB0F" wp14:editId="1A8ED677">
            <wp:extent cx="5425440" cy="3459480"/>
            <wp:effectExtent l="0" t="0" r="3810" b="7620"/>
            <wp:docPr id="11" name="Рисунок 11" descr="https://studfile.net/html/2706/128/html_SZuVBu2nbO.DMDF/htmlconvd-Ek2JS4_html_bc9944eaf3dd8d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8/html_SZuVBu2nbO.DMDF/htmlconvd-Ek2JS4_html_bc9944eaf3dd8d0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3CAE" w14:textId="77777777" w:rsidR="003F6DA2" w:rsidRDefault="003F6DA2" w:rsidP="003F6D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5A366" w14:textId="77777777" w:rsidR="003F6DA2" w:rsidRPr="003F6DA2" w:rsidRDefault="003F6DA2" w:rsidP="003F6D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A3EC6" w14:textId="77777777" w:rsidR="000B7663" w:rsidRPr="008D230C" w:rsidRDefault="000B7663" w:rsidP="001D753A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B7663" w:rsidRPr="008D230C" w:rsidSect="00B23C37">
      <w:footerReference w:type="default" r:id="rId14"/>
      <w:pgSz w:w="11906" w:h="16838"/>
      <w:pgMar w:top="426" w:right="707" w:bottom="851" w:left="212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D96F" w14:textId="77777777" w:rsidR="002C35A2" w:rsidRDefault="002C35A2" w:rsidP="00131B70">
      <w:pPr>
        <w:spacing w:after="0" w:line="240" w:lineRule="auto"/>
      </w:pPr>
      <w:r>
        <w:separator/>
      </w:r>
    </w:p>
  </w:endnote>
  <w:endnote w:type="continuationSeparator" w:id="0">
    <w:p w14:paraId="1B2C2B8F" w14:textId="77777777" w:rsidR="002C35A2" w:rsidRDefault="002C35A2" w:rsidP="0013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764493"/>
      <w:docPartObj>
        <w:docPartGallery w:val="Page Numbers (Bottom of Page)"/>
        <w:docPartUnique/>
      </w:docPartObj>
    </w:sdtPr>
    <w:sdtEndPr/>
    <w:sdtContent>
      <w:p w14:paraId="454E7A4A" w14:textId="626F5643" w:rsidR="00B23C37" w:rsidRDefault="00B23C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E7A41" w14:textId="77777777" w:rsidR="00F80202" w:rsidRDefault="00F802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0D97" w14:textId="77777777" w:rsidR="002C35A2" w:rsidRDefault="002C35A2" w:rsidP="00131B70">
      <w:pPr>
        <w:spacing w:after="0" w:line="240" w:lineRule="auto"/>
      </w:pPr>
      <w:r>
        <w:separator/>
      </w:r>
    </w:p>
  </w:footnote>
  <w:footnote w:type="continuationSeparator" w:id="0">
    <w:p w14:paraId="5D8BFE18" w14:textId="77777777" w:rsidR="002C35A2" w:rsidRDefault="002C35A2" w:rsidP="0013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pacing w:val="-3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DF3CCF"/>
    <w:multiLevelType w:val="hybridMultilevel"/>
    <w:tmpl w:val="D194D44E"/>
    <w:lvl w:ilvl="0" w:tplc="8820935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1174ED7"/>
    <w:multiLevelType w:val="multilevel"/>
    <w:tmpl w:val="8904D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21C5E05"/>
    <w:multiLevelType w:val="multilevel"/>
    <w:tmpl w:val="42900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C02F0"/>
    <w:multiLevelType w:val="multilevel"/>
    <w:tmpl w:val="BBA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566EC3"/>
    <w:multiLevelType w:val="multilevel"/>
    <w:tmpl w:val="99FA87AE"/>
    <w:lvl w:ilvl="0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23C446F0"/>
    <w:multiLevelType w:val="multilevel"/>
    <w:tmpl w:val="5DF62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553B0"/>
    <w:multiLevelType w:val="multilevel"/>
    <w:tmpl w:val="77B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F607B"/>
    <w:multiLevelType w:val="multilevel"/>
    <w:tmpl w:val="0F8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21C0C"/>
    <w:multiLevelType w:val="hybridMultilevel"/>
    <w:tmpl w:val="365CEB30"/>
    <w:lvl w:ilvl="0" w:tplc="CEFC1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478A"/>
    <w:multiLevelType w:val="hybridMultilevel"/>
    <w:tmpl w:val="CBA4FA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1AE0142"/>
    <w:multiLevelType w:val="multilevel"/>
    <w:tmpl w:val="FCCE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84D77"/>
    <w:multiLevelType w:val="hybridMultilevel"/>
    <w:tmpl w:val="A08EFACA"/>
    <w:lvl w:ilvl="0" w:tplc="95EE674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47611E85"/>
    <w:multiLevelType w:val="hybridMultilevel"/>
    <w:tmpl w:val="4C7E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EFF"/>
    <w:multiLevelType w:val="hybridMultilevel"/>
    <w:tmpl w:val="B57C004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4A1E23D2"/>
    <w:multiLevelType w:val="hybridMultilevel"/>
    <w:tmpl w:val="C3C0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4C32"/>
    <w:multiLevelType w:val="multilevel"/>
    <w:tmpl w:val="B41A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A08AD"/>
    <w:multiLevelType w:val="multilevel"/>
    <w:tmpl w:val="F98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03CB9"/>
    <w:multiLevelType w:val="hybridMultilevel"/>
    <w:tmpl w:val="947E1BD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51938DB"/>
    <w:multiLevelType w:val="multilevel"/>
    <w:tmpl w:val="E66659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32" w:hanging="2160"/>
      </w:pPr>
      <w:rPr>
        <w:rFonts w:hint="default"/>
      </w:rPr>
    </w:lvl>
  </w:abstractNum>
  <w:abstractNum w:abstractNumId="22" w15:restartNumberingAfterBreak="0">
    <w:nsid w:val="669403EE"/>
    <w:multiLevelType w:val="multilevel"/>
    <w:tmpl w:val="351E4C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2160"/>
      </w:pPr>
      <w:rPr>
        <w:rFonts w:hint="default"/>
      </w:rPr>
    </w:lvl>
  </w:abstractNum>
  <w:abstractNum w:abstractNumId="23" w15:restartNumberingAfterBreak="0">
    <w:nsid w:val="6A29758B"/>
    <w:multiLevelType w:val="multilevel"/>
    <w:tmpl w:val="5D9A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629F2"/>
    <w:multiLevelType w:val="hybridMultilevel"/>
    <w:tmpl w:val="DD9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31201"/>
    <w:multiLevelType w:val="multilevel"/>
    <w:tmpl w:val="C3CC1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D4237"/>
    <w:multiLevelType w:val="hybridMultilevel"/>
    <w:tmpl w:val="158E7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16610B"/>
    <w:multiLevelType w:val="multilevel"/>
    <w:tmpl w:val="4DF4D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A157C"/>
    <w:multiLevelType w:val="multilevel"/>
    <w:tmpl w:val="CEC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6"/>
  </w:num>
  <w:num w:numId="5">
    <w:abstractNumId w:val="13"/>
  </w:num>
  <w:num w:numId="6">
    <w:abstractNumId w:val="5"/>
  </w:num>
  <w:num w:numId="7">
    <w:abstractNumId w:val="27"/>
  </w:num>
  <w:num w:numId="8">
    <w:abstractNumId w:val="25"/>
  </w:num>
  <w:num w:numId="9">
    <w:abstractNumId w:val="8"/>
  </w:num>
  <w:num w:numId="10">
    <w:abstractNumId w:val="9"/>
  </w:num>
  <w:num w:numId="11">
    <w:abstractNumId w:val="21"/>
  </w:num>
  <w:num w:numId="12">
    <w:abstractNumId w:val="22"/>
  </w:num>
  <w:num w:numId="13">
    <w:abstractNumId w:val="3"/>
  </w:num>
  <w:num w:numId="14">
    <w:abstractNumId w:val="2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23"/>
  </w:num>
  <w:num w:numId="20">
    <w:abstractNumId w:val="18"/>
  </w:num>
  <w:num w:numId="21">
    <w:abstractNumId w:val="19"/>
  </w:num>
  <w:num w:numId="22">
    <w:abstractNumId w:val="10"/>
  </w:num>
  <w:num w:numId="23">
    <w:abstractNumId w:val="17"/>
  </w:num>
  <w:num w:numId="24">
    <w:abstractNumId w:val="15"/>
  </w:num>
  <w:num w:numId="25">
    <w:abstractNumId w:val="12"/>
  </w:num>
  <w:num w:numId="26">
    <w:abstractNumId w:val="26"/>
  </w:num>
  <w:num w:numId="27">
    <w:abstractNumId w:val="16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80"/>
    <w:rsid w:val="00013DEB"/>
    <w:rsid w:val="000179D5"/>
    <w:rsid w:val="00047E86"/>
    <w:rsid w:val="00051AA4"/>
    <w:rsid w:val="0005634B"/>
    <w:rsid w:val="00061141"/>
    <w:rsid w:val="00080FCC"/>
    <w:rsid w:val="000B7663"/>
    <w:rsid w:val="000C7EBF"/>
    <w:rsid w:val="000D1196"/>
    <w:rsid w:val="000D38FE"/>
    <w:rsid w:val="000E2CB1"/>
    <w:rsid w:val="001078A3"/>
    <w:rsid w:val="0012164D"/>
    <w:rsid w:val="00124E3B"/>
    <w:rsid w:val="00130E27"/>
    <w:rsid w:val="00131B70"/>
    <w:rsid w:val="00137F41"/>
    <w:rsid w:val="00146BB2"/>
    <w:rsid w:val="00146E53"/>
    <w:rsid w:val="00156BF7"/>
    <w:rsid w:val="00160936"/>
    <w:rsid w:val="001A0FB8"/>
    <w:rsid w:val="001A5BC6"/>
    <w:rsid w:val="001B1D83"/>
    <w:rsid w:val="001B7B84"/>
    <w:rsid w:val="001D753A"/>
    <w:rsid w:val="0020088C"/>
    <w:rsid w:val="00214A22"/>
    <w:rsid w:val="00232B4F"/>
    <w:rsid w:val="00261332"/>
    <w:rsid w:val="00262ACB"/>
    <w:rsid w:val="0026669C"/>
    <w:rsid w:val="002C35A2"/>
    <w:rsid w:val="002C748B"/>
    <w:rsid w:val="002D5072"/>
    <w:rsid w:val="002D735F"/>
    <w:rsid w:val="00305DD1"/>
    <w:rsid w:val="00326578"/>
    <w:rsid w:val="00374034"/>
    <w:rsid w:val="003A42A5"/>
    <w:rsid w:val="003F42CD"/>
    <w:rsid w:val="003F6DA2"/>
    <w:rsid w:val="0040706D"/>
    <w:rsid w:val="00430D50"/>
    <w:rsid w:val="004365A3"/>
    <w:rsid w:val="00436C14"/>
    <w:rsid w:val="0043701A"/>
    <w:rsid w:val="0044417A"/>
    <w:rsid w:val="004627D6"/>
    <w:rsid w:val="00465738"/>
    <w:rsid w:val="004960FC"/>
    <w:rsid w:val="004A19FA"/>
    <w:rsid w:val="004C77DC"/>
    <w:rsid w:val="004D390D"/>
    <w:rsid w:val="004F6A24"/>
    <w:rsid w:val="00507606"/>
    <w:rsid w:val="00540F7F"/>
    <w:rsid w:val="00560F18"/>
    <w:rsid w:val="00566A6E"/>
    <w:rsid w:val="005A2D13"/>
    <w:rsid w:val="005D2A64"/>
    <w:rsid w:val="005F2035"/>
    <w:rsid w:val="005F4B4B"/>
    <w:rsid w:val="00603B7A"/>
    <w:rsid w:val="00611B6A"/>
    <w:rsid w:val="0063013F"/>
    <w:rsid w:val="00646A13"/>
    <w:rsid w:val="00680D8A"/>
    <w:rsid w:val="006B354E"/>
    <w:rsid w:val="006E678E"/>
    <w:rsid w:val="006F57F7"/>
    <w:rsid w:val="00705FDC"/>
    <w:rsid w:val="00721628"/>
    <w:rsid w:val="007315ED"/>
    <w:rsid w:val="007316A0"/>
    <w:rsid w:val="00742AC7"/>
    <w:rsid w:val="00743B67"/>
    <w:rsid w:val="00746ADA"/>
    <w:rsid w:val="00752346"/>
    <w:rsid w:val="007617B8"/>
    <w:rsid w:val="007672C5"/>
    <w:rsid w:val="0077770B"/>
    <w:rsid w:val="00781DF4"/>
    <w:rsid w:val="007A196B"/>
    <w:rsid w:val="007A7E30"/>
    <w:rsid w:val="007B135B"/>
    <w:rsid w:val="007C5F5A"/>
    <w:rsid w:val="007E2DEE"/>
    <w:rsid w:val="007E68CD"/>
    <w:rsid w:val="007E7929"/>
    <w:rsid w:val="007F0F10"/>
    <w:rsid w:val="008069C7"/>
    <w:rsid w:val="00835282"/>
    <w:rsid w:val="00843038"/>
    <w:rsid w:val="00853880"/>
    <w:rsid w:val="00853A58"/>
    <w:rsid w:val="00873968"/>
    <w:rsid w:val="00890904"/>
    <w:rsid w:val="008A3A1F"/>
    <w:rsid w:val="008B2E44"/>
    <w:rsid w:val="008B6A90"/>
    <w:rsid w:val="008B7ED6"/>
    <w:rsid w:val="008C6D77"/>
    <w:rsid w:val="008C7D3A"/>
    <w:rsid w:val="008D230C"/>
    <w:rsid w:val="008E3D3D"/>
    <w:rsid w:val="008E4EF6"/>
    <w:rsid w:val="008F2A28"/>
    <w:rsid w:val="00912B37"/>
    <w:rsid w:val="009215EF"/>
    <w:rsid w:val="00951C4B"/>
    <w:rsid w:val="00957C8A"/>
    <w:rsid w:val="00960282"/>
    <w:rsid w:val="00983DC0"/>
    <w:rsid w:val="0099072D"/>
    <w:rsid w:val="009A5002"/>
    <w:rsid w:val="009E6420"/>
    <w:rsid w:val="009F0363"/>
    <w:rsid w:val="00A1039D"/>
    <w:rsid w:val="00A247E1"/>
    <w:rsid w:val="00A25311"/>
    <w:rsid w:val="00A34762"/>
    <w:rsid w:val="00A50B55"/>
    <w:rsid w:val="00A56E00"/>
    <w:rsid w:val="00A634F9"/>
    <w:rsid w:val="00A64238"/>
    <w:rsid w:val="00A7013D"/>
    <w:rsid w:val="00A83651"/>
    <w:rsid w:val="00AA493C"/>
    <w:rsid w:val="00AA57C1"/>
    <w:rsid w:val="00AC45B6"/>
    <w:rsid w:val="00AC465B"/>
    <w:rsid w:val="00AE6435"/>
    <w:rsid w:val="00B05EA8"/>
    <w:rsid w:val="00B11F9F"/>
    <w:rsid w:val="00B16E29"/>
    <w:rsid w:val="00B23C37"/>
    <w:rsid w:val="00B25F6D"/>
    <w:rsid w:val="00B34928"/>
    <w:rsid w:val="00B41062"/>
    <w:rsid w:val="00B45E30"/>
    <w:rsid w:val="00B64AD5"/>
    <w:rsid w:val="00B71EC6"/>
    <w:rsid w:val="00B84682"/>
    <w:rsid w:val="00B8685C"/>
    <w:rsid w:val="00B918B5"/>
    <w:rsid w:val="00B91ADA"/>
    <w:rsid w:val="00B92B6D"/>
    <w:rsid w:val="00B93B67"/>
    <w:rsid w:val="00BD691E"/>
    <w:rsid w:val="00BF14F6"/>
    <w:rsid w:val="00C041DF"/>
    <w:rsid w:val="00C30627"/>
    <w:rsid w:val="00C4723B"/>
    <w:rsid w:val="00C538A7"/>
    <w:rsid w:val="00C60ED8"/>
    <w:rsid w:val="00C64ECA"/>
    <w:rsid w:val="00C70A68"/>
    <w:rsid w:val="00C81619"/>
    <w:rsid w:val="00C97148"/>
    <w:rsid w:val="00CB011B"/>
    <w:rsid w:val="00CC653C"/>
    <w:rsid w:val="00CE304F"/>
    <w:rsid w:val="00CE4F74"/>
    <w:rsid w:val="00CE69A0"/>
    <w:rsid w:val="00CF5884"/>
    <w:rsid w:val="00D03ECB"/>
    <w:rsid w:val="00D303E9"/>
    <w:rsid w:val="00D636FD"/>
    <w:rsid w:val="00D71AEB"/>
    <w:rsid w:val="00D7435A"/>
    <w:rsid w:val="00D85F36"/>
    <w:rsid w:val="00DA0F14"/>
    <w:rsid w:val="00DA1736"/>
    <w:rsid w:val="00DB108E"/>
    <w:rsid w:val="00DB1D04"/>
    <w:rsid w:val="00DB3AE4"/>
    <w:rsid w:val="00DC2456"/>
    <w:rsid w:val="00DE1191"/>
    <w:rsid w:val="00DF4966"/>
    <w:rsid w:val="00E10336"/>
    <w:rsid w:val="00E44894"/>
    <w:rsid w:val="00E44FD7"/>
    <w:rsid w:val="00E553F8"/>
    <w:rsid w:val="00E55C09"/>
    <w:rsid w:val="00E74609"/>
    <w:rsid w:val="00E82FB1"/>
    <w:rsid w:val="00E85058"/>
    <w:rsid w:val="00E87624"/>
    <w:rsid w:val="00E91B08"/>
    <w:rsid w:val="00EB0CD4"/>
    <w:rsid w:val="00EB5550"/>
    <w:rsid w:val="00EC76AC"/>
    <w:rsid w:val="00EE7AE9"/>
    <w:rsid w:val="00F22AB9"/>
    <w:rsid w:val="00F335BF"/>
    <w:rsid w:val="00F34ECC"/>
    <w:rsid w:val="00F426AA"/>
    <w:rsid w:val="00F42EF1"/>
    <w:rsid w:val="00F46A52"/>
    <w:rsid w:val="00F62BE1"/>
    <w:rsid w:val="00F73912"/>
    <w:rsid w:val="00F7412D"/>
    <w:rsid w:val="00F7758E"/>
    <w:rsid w:val="00F80202"/>
    <w:rsid w:val="00F84A60"/>
    <w:rsid w:val="00F9432A"/>
    <w:rsid w:val="00F974E1"/>
    <w:rsid w:val="00FA4594"/>
    <w:rsid w:val="00FC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670AD"/>
  <w15:docId w15:val="{7B8A8637-13F7-4A12-8819-8199CB32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27"/>
    <w:pPr>
      <w:ind w:left="720"/>
      <w:contextualSpacing/>
    </w:pPr>
  </w:style>
  <w:style w:type="table" w:styleId="a4">
    <w:name w:val="Table Grid"/>
    <w:basedOn w:val="a1"/>
    <w:uiPriority w:val="39"/>
    <w:rsid w:val="005F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B70"/>
  </w:style>
  <w:style w:type="paragraph" w:styleId="a7">
    <w:name w:val="footer"/>
    <w:basedOn w:val="a"/>
    <w:link w:val="a8"/>
    <w:uiPriority w:val="99"/>
    <w:unhideWhenUsed/>
    <w:rsid w:val="0013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B70"/>
  </w:style>
  <w:style w:type="paragraph" w:styleId="a9">
    <w:name w:val="Balloon Text"/>
    <w:basedOn w:val="a"/>
    <w:link w:val="aa"/>
    <w:uiPriority w:val="99"/>
    <w:semiHidden/>
    <w:unhideWhenUsed/>
    <w:rsid w:val="0004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E8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91ADA"/>
  </w:style>
  <w:style w:type="character" w:styleId="ab">
    <w:name w:val="Strong"/>
    <w:basedOn w:val="a0"/>
    <w:uiPriority w:val="22"/>
    <w:qFormat/>
    <w:rsid w:val="00B91ADA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23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3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3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3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1C06-9384-4380-A674-C913432A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47</Pages>
  <Words>7903</Words>
  <Characters>45049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7</cp:revision>
  <cp:lastPrinted>2024-09-11T07:47:00Z</cp:lastPrinted>
  <dcterms:created xsi:type="dcterms:W3CDTF">2024-09-03T10:43:00Z</dcterms:created>
  <dcterms:modified xsi:type="dcterms:W3CDTF">2024-09-11T07:53:00Z</dcterms:modified>
</cp:coreProperties>
</file>